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2A80" w:rsidRPr="00A40F44" w:rsidRDefault="000F67E6" w:rsidP="000F67E6">
      <w:r>
        <w:rPr>
          <w:highlight w:val="white"/>
        </w:rPr>
        <w:t xml:space="preserve">                                              </w:t>
      </w:r>
      <w:r w:rsidR="005244E4" w:rsidRPr="00A40F44">
        <w:rPr>
          <w:highlight w:val="white"/>
        </w:rPr>
        <w:t>А</w:t>
      </w:r>
      <w:r w:rsidR="00482A80" w:rsidRPr="00A40F44">
        <w:rPr>
          <w:highlight w:val="white"/>
        </w:rPr>
        <w:t>кционерное общество «Пензенский хлебозавод № 2»</w:t>
      </w:r>
    </w:p>
    <w:p w:rsidR="00482A80" w:rsidRPr="00A40F44" w:rsidRDefault="000F67E6" w:rsidP="000F67E6">
      <w:pPr>
        <w:pStyle w:val="2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hd w:val="clear" w:color="auto" w:fill="FFFFFF"/>
        </w:rPr>
        <w:t xml:space="preserve">                              </w:t>
      </w:r>
      <w:r w:rsidR="00482A80" w:rsidRPr="00A40F44">
        <w:rPr>
          <w:rFonts w:ascii="Times New Roman" w:hAnsi="Times New Roman" w:cs="Times New Roman"/>
          <w:sz w:val="20"/>
          <w:shd w:val="clear" w:color="auto" w:fill="FFFFFF"/>
        </w:rPr>
        <w:t xml:space="preserve">Россия, </w:t>
      </w:r>
      <w:r w:rsidR="003D1BC3">
        <w:rPr>
          <w:rFonts w:ascii="Times New Roman" w:hAnsi="Times New Roman" w:cs="Times New Roman"/>
          <w:sz w:val="20"/>
          <w:shd w:val="clear" w:color="auto" w:fill="FFFFFF"/>
        </w:rPr>
        <w:t>Пензенская обл.</w:t>
      </w:r>
      <w:r w:rsidR="00EC24D6">
        <w:rPr>
          <w:rFonts w:ascii="Times New Roman" w:hAnsi="Times New Roman" w:cs="Times New Roman"/>
          <w:sz w:val="20"/>
          <w:shd w:val="clear" w:color="auto" w:fill="FFFFFF"/>
        </w:rPr>
        <w:t xml:space="preserve">, </w:t>
      </w:r>
      <w:r w:rsidR="003D1BC3">
        <w:rPr>
          <w:rFonts w:ascii="Times New Roman" w:hAnsi="Times New Roman" w:cs="Times New Roman"/>
          <w:sz w:val="20"/>
          <w:shd w:val="clear" w:color="auto" w:fill="FFFFFF"/>
        </w:rPr>
        <w:t xml:space="preserve">440066, г. Пенза, </w:t>
      </w:r>
      <w:proofErr w:type="spellStart"/>
      <w:r w:rsidR="003D1BC3">
        <w:rPr>
          <w:rFonts w:ascii="Times New Roman" w:hAnsi="Times New Roman" w:cs="Times New Roman"/>
          <w:sz w:val="20"/>
          <w:shd w:val="clear" w:color="auto" w:fill="FFFFFF"/>
        </w:rPr>
        <w:t>пр</w:t>
      </w:r>
      <w:r w:rsidR="00A51CBB">
        <w:rPr>
          <w:rFonts w:ascii="Times New Roman" w:hAnsi="Times New Roman" w:cs="Times New Roman"/>
          <w:sz w:val="20"/>
          <w:shd w:val="clear" w:color="auto" w:fill="FFFFFF"/>
        </w:rPr>
        <w:t>-</w:t>
      </w:r>
      <w:r w:rsidR="003D1BC3">
        <w:rPr>
          <w:rFonts w:ascii="Times New Roman" w:hAnsi="Times New Roman" w:cs="Times New Roman"/>
          <w:sz w:val="20"/>
          <w:shd w:val="clear" w:color="auto" w:fill="FFFFFF"/>
        </w:rPr>
        <w:t>т</w:t>
      </w:r>
      <w:proofErr w:type="spellEnd"/>
      <w:r w:rsidR="00482A80" w:rsidRPr="00A40F44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  <w:r w:rsidR="003D1BC3">
        <w:rPr>
          <w:rFonts w:ascii="Times New Roman" w:hAnsi="Times New Roman" w:cs="Times New Roman"/>
          <w:sz w:val="20"/>
          <w:shd w:val="clear" w:color="auto" w:fill="FFFFFF"/>
        </w:rPr>
        <w:t>Победы, д.</w:t>
      </w:r>
      <w:r w:rsidR="00482A80" w:rsidRPr="00A40F44">
        <w:rPr>
          <w:rFonts w:ascii="Times New Roman" w:hAnsi="Times New Roman" w:cs="Times New Roman"/>
          <w:sz w:val="20"/>
          <w:shd w:val="clear" w:color="auto" w:fill="FFFFFF"/>
        </w:rPr>
        <w:t xml:space="preserve"> 42</w:t>
      </w:r>
    </w:p>
    <w:p w:rsidR="006E390E" w:rsidRPr="00A40F44" w:rsidRDefault="006E390E" w:rsidP="006E390E">
      <w:pPr>
        <w:pStyle w:val="1"/>
        <w:tabs>
          <w:tab w:val="clear" w:pos="5760"/>
        </w:tabs>
        <w:ind w:left="0" w:right="567" w:firstLine="0"/>
        <w:rPr>
          <w:b/>
          <w:bCs/>
          <w:color w:val="000000"/>
          <w:sz w:val="20"/>
          <w:shd w:val="clear" w:color="auto" w:fill="FFFFFF"/>
        </w:rPr>
      </w:pPr>
    </w:p>
    <w:p w:rsidR="00482A80" w:rsidRDefault="00482A80" w:rsidP="006E390E">
      <w:pPr>
        <w:pStyle w:val="1"/>
        <w:tabs>
          <w:tab w:val="clear" w:pos="5760"/>
        </w:tabs>
        <w:ind w:left="0" w:right="567" w:firstLine="0"/>
        <w:jc w:val="center"/>
        <w:rPr>
          <w:b/>
          <w:bCs/>
          <w:color w:val="000000"/>
          <w:sz w:val="20"/>
          <w:shd w:val="clear" w:color="auto" w:fill="FFFFFF"/>
        </w:rPr>
      </w:pPr>
      <w:r w:rsidRPr="00A40F44">
        <w:rPr>
          <w:b/>
          <w:bCs/>
          <w:color w:val="000000"/>
          <w:sz w:val="20"/>
          <w:shd w:val="clear" w:color="auto" w:fill="FFFFFF"/>
        </w:rPr>
        <w:t>Уважаемые акционеры!</w:t>
      </w:r>
    </w:p>
    <w:p w:rsidR="004E66B3" w:rsidRPr="004E66B3" w:rsidRDefault="004E66B3" w:rsidP="004E66B3">
      <w:pPr>
        <w:pStyle w:val="21"/>
      </w:pPr>
    </w:p>
    <w:p w:rsidR="00482A80" w:rsidRPr="004E4DE2" w:rsidRDefault="00A40F44" w:rsidP="00874771">
      <w:pPr>
        <w:pStyle w:val="21"/>
        <w:rPr>
          <w:rFonts w:ascii="Times New Roman" w:hAnsi="Times New Roman" w:cs="Times New Roman"/>
          <w:b w:val="0"/>
          <w:sz w:val="20"/>
        </w:rPr>
      </w:pPr>
      <w:r w:rsidRPr="004E4DE2">
        <w:rPr>
          <w:rFonts w:ascii="Times New Roman" w:hAnsi="Times New Roman" w:cs="Times New Roman"/>
          <w:b w:val="0"/>
          <w:sz w:val="20"/>
        </w:rPr>
        <w:tab/>
      </w:r>
      <w:r w:rsidR="00482A80" w:rsidRPr="004E4DE2">
        <w:rPr>
          <w:rFonts w:ascii="Times New Roman" w:hAnsi="Times New Roman" w:cs="Times New Roman"/>
          <w:b w:val="0"/>
          <w:sz w:val="20"/>
        </w:rPr>
        <w:t>В соответствии с Федеральным законом «Об акционерных обществах» извещаем Вас о проведении годового Общего</w:t>
      </w:r>
      <w:r w:rsidR="005244E4" w:rsidRPr="004E4DE2">
        <w:rPr>
          <w:rFonts w:ascii="Times New Roman" w:hAnsi="Times New Roman" w:cs="Times New Roman"/>
          <w:b w:val="0"/>
          <w:sz w:val="20"/>
        </w:rPr>
        <w:t xml:space="preserve"> собрания акционеров </w:t>
      </w:r>
      <w:r w:rsidR="00482A80" w:rsidRPr="004E4DE2">
        <w:rPr>
          <w:rFonts w:ascii="Times New Roman" w:hAnsi="Times New Roman" w:cs="Times New Roman"/>
          <w:b w:val="0"/>
          <w:sz w:val="20"/>
        </w:rPr>
        <w:t xml:space="preserve">АО «Пензенский хлебозавод №2» </w:t>
      </w:r>
      <w:r w:rsidR="00482A80" w:rsidRPr="00B15AC6">
        <w:rPr>
          <w:rFonts w:ascii="Times New Roman" w:hAnsi="Times New Roman" w:cs="Times New Roman"/>
          <w:sz w:val="20"/>
        </w:rPr>
        <w:t xml:space="preserve">в форме </w:t>
      </w:r>
      <w:r w:rsidR="00F318DF" w:rsidRPr="00B15AC6">
        <w:rPr>
          <w:rFonts w:ascii="Times New Roman" w:hAnsi="Times New Roman" w:cs="Times New Roman"/>
          <w:sz w:val="20"/>
        </w:rPr>
        <w:t>заочного голосования</w:t>
      </w:r>
      <w:r w:rsidR="00F318DF">
        <w:rPr>
          <w:rFonts w:ascii="Times New Roman" w:hAnsi="Times New Roman" w:cs="Times New Roman"/>
          <w:b w:val="0"/>
          <w:sz w:val="20"/>
        </w:rPr>
        <w:t>.</w:t>
      </w:r>
    </w:p>
    <w:p w:rsidR="00977EC9" w:rsidRDefault="00977EC9" w:rsidP="00977EC9">
      <w:pPr>
        <w:rPr>
          <w:shd w:val="clear" w:color="auto" w:fill="FFFFFF"/>
        </w:rPr>
      </w:pPr>
    </w:p>
    <w:p w:rsidR="00482A80" w:rsidRPr="007837D6" w:rsidRDefault="00BB15E8" w:rsidP="00874771">
      <w:pPr>
        <w:rPr>
          <w:color w:val="000000" w:themeColor="text1"/>
        </w:rPr>
      </w:pPr>
      <w:r w:rsidRPr="007837D6">
        <w:rPr>
          <w:b w:val="0"/>
          <w:color w:val="000000" w:themeColor="text1"/>
          <w:highlight w:val="white"/>
        </w:rPr>
        <w:tab/>
      </w:r>
      <w:r w:rsidRPr="007837D6">
        <w:rPr>
          <w:b w:val="0"/>
          <w:color w:val="000000" w:themeColor="text1"/>
          <w:highlight w:val="white"/>
        </w:rPr>
        <w:tab/>
      </w:r>
      <w:r w:rsidR="00482A80" w:rsidRPr="007837D6">
        <w:rPr>
          <w:color w:val="000000" w:themeColor="text1"/>
          <w:highlight w:val="white"/>
        </w:rPr>
        <w:t xml:space="preserve">Повестка </w:t>
      </w:r>
      <w:r w:rsidR="005957E7" w:rsidRPr="007837D6">
        <w:rPr>
          <w:color w:val="000000" w:themeColor="text1"/>
          <w:highlight w:val="white"/>
        </w:rPr>
        <w:t>дня годового</w:t>
      </w:r>
      <w:r w:rsidR="00482A80" w:rsidRPr="007837D6">
        <w:rPr>
          <w:color w:val="000000" w:themeColor="text1"/>
          <w:highlight w:val="white"/>
        </w:rPr>
        <w:t xml:space="preserve"> Общего собрания акционеров:</w:t>
      </w:r>
    </w:p>
    <w:p w:rsidR="00A51CBB" w:rsidRPr="007837D6" w:rsidRDefault="00A51CBB" w:rsidP="00A51CBB">
      <w:pPr>
        <w:keepLines/>
        <w:autoSpaceDE w:val="0"/>
        <w:rPr>
          <w:color w:val="000000" w:themeColor="text1"/>
        </w:rPr>
      </w:pPr>
      <w:r w:rsidRPr="007837D6">
        <w:rPr>
          <w:color w:val="000000" w:themeColor="text1"/>
        </w:rPr>
        <w:t xml:space="preserve">1) Об утверждении Годового отчета </w:t>
      </w:r>
      <w:r w:rsidRPr="007837D6">
        <w:rPr>
          <w:iCs/>
          <w:color w:val="000000" w:themeColor="text1"/>
          <w:kern w:val="1"/>
        </w:rPr>
        <w:t>АО «Пензенский хлебозавод №2»</w:t>
      </w:r>
      <w:r w:rsidRPr="007837D6">
        <w:rPr>
          <w:color w:val="000000" w:themeColor="text1"/>
        </w:rPr>
        <w:t xml:space="preserve"> за 2023 год.</w:t>
      </w:r>
    </w:p>
    <w:p w:rsidR="00A51CBB" w:rsidRPr="007837D6" w:rsidRDefault="00A51CBB" w:rsidP="00A51CBB">
      <w:pPr>
        <w:keepLines/>
        <w:autoSpaceDE w:val="0"/>
        <w:rPr>
          <w:color w:val="000000" w:themeColor="text1"/>
        </w:rPr>
      </w:pPr>
      <w:r w:rsidRPr="007837D6">
        <w:rPr>
          <w:color w:val="000000" w:themeColor="text1"/>
        </w:rPr>
        <w:t xml:space="preserve">2) Об утверждении годовой бухгалтерской (финансовой) отчетности </w:t>
      </w:r>
      <w:r w:rsidRPr="007837D6">
        <w:rPr>
          <w:iCs/>
          <w:color w:val="000000" w:themeColor="text1"/>
          <w:kern w:val="1"/>
        </w:rPr>
        <w:t>АО «Пензенский хлебозавод №2»</w:t>
      </w:r>
      <w:r w:rsidRPr="007837D6">
        <w:rPr>
          <w:color w:val="000000" w:themeColor="text1"/>
        </w:rPr>
        <w:t xml:space="preserve"> по результатам 2023 года.</w:t>
      </w:r>
    </w:p>
    <w:p w:rsidR="00A51CBB" w:rsidRPr="007837D6" w:rsidRDefault="00A51CBB" w:rsidP="00A51CBB">
      <w:pPr>
        <w:keepLines/>
        <w:autoSpaceDE w:val="0"/>
        <w:rPr>
          <w:color w:val="000000" w:themeColor="text1"/>
        </w:rPr>
      </w:pPr>
      <w:r w:rsidRPr="007837D6">
        <w:rPr>
          <w:color w:val="000000" w:themeColor="text1"/>
        </w:rPr>
        <w:t>3) О распределении прибыли (в том числе о выплате дивидендов) по результатам отчетного 2023 года.</w:t>
      </w:r>
    </w:p>
    <w:p w:rsidR="00A51CBB" w:rsidRPr="007837D6" w:rsidRDefault="00A51CBB" w:rsidP="00A51CBB">
      <w:pPr>
        <w:keepLines/>
        <w:autoSpaceDE w:val="0"/>
        <w:rPr>
          <w:color w:val="000000" w:themeColor="text1"/>
        </w:rPr>
      </w:pPr>
      <w:r w:rsidRPr="007837D6">
        <w:rPr>
          <w:color w:val="000000" w:themeColor="text1"/>
        </w:rPr>
        <w:t xml:space="preserve">4) Об избрании Совета директоров </w:t>
      </w:r>
      <w:r w:rsidRPr="007837D6">
        <w:rPr>
          <w:iCs/>
          <w:color w:val="000000" w:themeColor="text1"/>
          <w:kern w:val="1"/>
        </w:rPr>
        <w:t>АО «Пензенский хлебозавод №2»</w:t>
      </w:r>
      <w:r w:rsidRPr="007837D6">
        <w:rPr>
          <w:color w:val="000000" w:themeColor="text1"/>
        </w:rPr>
        <w:t>.</w:t>
      </w:r>
    </w:p>
    <w:p w:rsidR="00A51CBB" w:rsidRPr="007837D6" w:rsidRDefault="00A51CBB" w:rsidP="00A51CBB">
      <w:pPr>
        <w:keepLines/>
        <w:autoSpaceDE w:val="0"/>
        <w:rPr>
          <w:color w:val="000000" w:themeColor="text1"/>
        </w:rPr>
      </w:pPr>
      <w:r w:rsidRPr="007837D6">
        <w:rPr>
          <w:color w:val="000000" w:themeColor="text1"/>
        </w:rPr>
        <w:t>5) Об избрании Ревизионной комисс</w:t>
      </w:r>
      <w:proofErr w:type="gramStart"/>
      <w:r w:rsidRPr="007837D6">
        <w:rPr>
          <w:color w:val="000000" w:themeColor="text1"/>
        </w:rPr>
        <w:t xml:space="preserve">ии </w:t>
      </w:r>
      <w:r w:rsidRPr="007837D6">
        <w:rPr>
          <w:iCs/>
          <w:color w:val="000000" w:themeColor="text1"/>
          <w:kern w:val="1"/>
        </w:rPr>
        <w:t>АО</w:t>
      </w:r>
      <w:proofErr w:type="gramEnd"/>
      <w:r w:rsidRPr="007837D6">
        <w:rPr>
          <w:iCs/>
          <w:color w:val="000000" w:themeColor="text1"/>
          <w:kern w:val="1"/>
        </w:rPr>
        <w:t xml:space="preserve"> «Пензенский хлебозавод №2»</w:t>
      </w:r>
      <w:r w:rsidRPr="007837D6">
        <w:rPr>
          <w:color w:val="000000" w:themeColor="text1"/>
        </w:rPr>
        <w:t>.</w:t>
      </w:r>
    </w:p>
    <w:p w:rsidR="00A51CBB" w:rsidRPr="007837D6" w:rsidRDefault="00A51CBB" w:rsidP="00A51CBB">
      <w:pPr>
        <w:rPr>
          <w:color w:val="000000" w:themeColor="text1"/>
        </w:rPr>
      </w:pPr>
      <w:r w:rsidRPr="007837D6">
        <w:rPr>
          <w:iCs/>
          <w:color w:val="000000" w:themeColor="text1"/>
          <w:kern w:val="1"/>
        </w:rPr>
        <w:t>6) Об отмене решения годового Общего собрания акционеров АО «Пензенский хлебозавод №2», принятого 30.05.2023 года (</w:t>
      </w:r>
      <w:r w:rsidRPr="007837D6">
        <w:rPr>
          <w:color w:val="000000" w:themeColor="text1"/>
          <w:shd w:val="clear" w:color="auto" w:fill="FFFFFF"/>
        </w:rPr>
        <w:t>Протокол ГОСА №01/23 от 01.06.2023г.)</w:t>
      </w:r>
      <w:r w:rsidRPr="007837D6">
        <w:rPr>
          <w:iCs/>
          <w:color w:val="000000" w:themeColor="text1"/>
          <w:kern w:val="1"/>
        </w:rPr>
        <w:t xml:space="preserve"> по вопросу о </w:t>
      </w:r>
      <w:r w:rsidRPr="007837D6">
        <w:rPr>
          <w:color w:val="000000" w:themeColor="text1"/>
        </w:rPr>
        <w:t>назначен</w:t>
      </w:r>
      <w:proofErr w:type="gramStart"/>
      <w:r w:rsidRPr="007837D6">
        <w:rPr>
          <w:color w:val="000000" w:themeColor="text1"/>
        </w:rPr>
        <w:t>ии ау</w:t>
      </w:r>
      <w:proofErr w:type="gramEnd"/>
      <w:r w:rsidRPr="007837D6">
        <w:rPr>
          <w:color w:val="000000" w:themeColor="text1"/>
        </w:rPr>
        <w:t>диторской организации для проведения обязательного аудита бухгалтерской (финансовой) отчетности АО «Пензенский хлебозавод №2» за 2023 год.</w:t>
      </w:r>
    </w:p>
    <w:p w:rsidR="00A51CBB" w:rsidRPr="007837D6" w:rsidRDefault="00A51CBB" w:rsidP="00A51CBB">
      <w:pPr>
        <w:suppressAutoHyphens w:val="0"/>
        <w:rPr>
          <w:color w:val="000000" w:themeColor="text1"/>
        </w:rPr>
      </w:pPr>
      <w:r w:rsidRPr="007837D6">
        <w:rPr>
          <w:iCs/>
          <w:color w:val="000000" w:themeColor="text1"/>
          <w:kern w:val="1"/>
        </w:rPr>
        <w:t xml:space="preserve">7) </w:t>
      </w:r>
      <w:r w:rsidRPr="007837D6">
        <w:rPr>
          <w:color w:val="000000" w:themeColor="text1"/>
        </w:rPr>
        <w:t>О назначен</w:t>
      </w:r>
      <w:proofErr w:type="gramStart"/>
      <w:r w:rsidRPr="007837D6">
        <w:rPr>
          <w:color w:val="000000" w:themeColor="text1"/>
        </w:rPr>
        <w:t>ии ау</w:t>
      </w:r>
      <w:proofErr w:type="gramEnd"/>
      <w:r w:rsidRPr="007837D6">
        <w:rPr>
          <w:color w:val="000000" w:themeColor="text1"/>
        </w:rPr>
        <w:t xml:space="preserve">диторской организации для проведения обязательного аудита бухгалтерской (финансовой) отчетности </w:t>
      </w:r>
      <w:r w:rsidRPr="007837D6">
        <w:rPr>
          <w:iCs/>
          <w:color w:val="000000" w:themeColor="text1"/>
          <w:kern w:val="1"/>
        </w:rPr>
        <w:t>АО «Пензенский хлебозавод №2»</w:t>
      </w:r>
      <w:r w:rsidRPr="007837D6">
        <w:rPr>
          <w:color w:val="000000" w:themeColor="text1"/>
        </w:rPr>
        <w:t xml:space="preserve"> за 2023 год.</w:t>
      </w:r>
    </w:p>
    <w:p w:rsidR="00A51CBB" w:rsidRPr="007837D6" w:rsidRDefault="00A51CBB" w:rsidP="00A51CBB">
      <w:pPr>
        <w:keepLines/>
        <w:autoSpaceDE w:val="0"/>
        <w:rPr>
          <w:color w:val="000000" w:themeColor="text1"/>
        </w:rPr>
      </w:pPr>
      <w:r w:rsidRPr="007837D6">
        <w:rPr>
          <w:color w:val="000000" w:themeColor="text1"/>
        </w:rPr>
        <w:t>8) О назначен</w:t>
      </w:r>
      <w:proofErr w:type="gramStart"/>
      <w:r w:rsidRPr="007837D6">
        <w:rPr>
          <w:color w:val="000000" w:themeColor="text1"/>
        </w:rPr>
        <w:t>ии ау</w:t>
      </w:r>
      <w:proofErr w:type="gramEnd"/>
      <w:r w:rsidRPr="007837D6">
        <w:rPr>
          <w:color w:val="000000" w:themeColor="text1"/>
        </w:rPr>
        <w:t xml:space="preserve">диторской организации для проведения обязательного аудита бухгалтерской (финансовой) отчетности </w:t>
      </w:r>
      <w:r w:rsidRPr="007837D6">
        <w:rPr>
          <w:iCs/>
          <w:color w:val="000000" w:themeColor="text1"/>
          <w:kern w:val="1"/>
        </w:rPr>
        <w:t>АО «Пензенский хлебозавод №2»</w:t>
      </w:r>
      <w:r w:rsidRPr="007837D6">
        <w:rPr>
          <w:color w:val="000000" w:themeColor="text1"/>
        </w:rPr>
        <w:t xml:space="preserve"> за 2024 год.</w:t>
      </w:r>
    </w:p>
    <w:p w:rsidR="00A51CBB" w:rsidRPr="007837D6" w:rsidRDefault="00A51CBB" w:rsidP="00A51CBB">
      <w:pPr>
        <w:rPr>
          <w:color w:val="000000" w:themeColor="text1"/>
        </w:rPr>
      </w:pPr>
      <w:r w:rsidRPr="007837D6">
        <w:rPr>
          <w:color w:val="000000" w:themeColor="text1"/>
        </w:rPr>
        <w:t>9) О последующем одобрении крупной сделки по привлечению кредита в ПАО Сбербанк по Договору № 130C00RFX2LZMF об открытии возобновляемой кредитной линии от 22.12.2023</w:t>
      </w:r>
      <w:r w:rsidR="00417DDD" w:rsidRPr="007837D6">
        <w:rPr>
          <w:color w:val="000000" w:themeColor="text1"/>
        </w:rPr>
        <w:t>г.</w:t>
      </w:r>
      <w:r w:rsidRPr="007837D6">
        <w:rPr>
          <w:color w:val="000000" w:themeColor="text1"/>
        </w:rPr>
        <w:t xml:space="preserve"> в сумме не более 100 000 000 (Сто миллионов) рублей сроком на 1 год.</w:t>
      </w:r>
    </w:p>
    <w:p w:rsidR="00A51CBB" w:rsidRPr="007837D6" w:rsidRDefault="00A51CBB" w:rsidP="00A51CBB">
      <w:pPr>
        <w:rPr>
          <w:color w:val="000000" w:themeColor="text1"/>
        </w:rPr>
      </w:pPr>
      <w:r w:rsidRPr="007837D6">
        <w:rPr>
          <w:color w:val="000000" w:themeColor="text1"/>
        </w:rPr>
        <w:t xml:space="preserve">10) О последующем одобрении крупной сделки по привлечению кредита в ПАО Сбербанк по Договору № 130B00RL22LZMF об открытии </w:t>
      </w:r>
      <w:proofErr w:type="spellStart"/>
      <w:r w:rsidRPr="007837D6">
        <w:rPr>
          <w:color w:val="000000" w:themeColor="text1"/>
        </w:rPr>
        <w:t>невозобновляемой</w:t>
      </w:r>
      <w:proofErr w:type="spellEnd"/>
      <w:r w:rsidRPr="007837D6">
        <w:rPr>
          <w:color w:val="000000" w:themeColor="text1"/>
        </w:rPr>
        <w:t xml:space="preserve"> кредитной линии от 25.12.2023</w:t>
      </w:r>
      <w:r w:rsidR="00417DDD" w:rsidRPr="007837D6">
        <w:rPr>
          <w:color w:val="000000" w:themeColor="text1"/>
        </w:rPr>
        <w:t>г.</w:t>
      </w:r>
      <w:r w:rsidRPr="007837D6">
        <w:rPr>
          <w:color w:val="000000" w:themeColor="text1"/>
        </w:rPr>
        <w:t xml:space="preserve"> в сумме не более 50 000 000 (Пятьдесят миллионов) рублей сроком на 1 год.</w:t>
      </w:r>
    </w:p>
    <w:p w:rsidR="00A51CBB" w:rsidRPr="007837D6" w:rsidRDefault="00A51CBB" w:rsidP="00A51CBB">
      <w:pPr>
        <w:rPr>
          <w:color w:val="000000" w:themeColor="text1"/>
        </w:rPr>
      </w:pPr>
      <w:r w:rsidRPr="007837D6">
        <w:rPr>
          <w:color w:val="000000" w:themeColor="text1"/>
        </w:rPr>
        <w:t xml:space="preserve">11) О последующем одобрении крупной сделки по привлечению кредита в ПАО Сбербанк по Договору № 130B00RLC2LZMF об открытии </w:t>
      </w:r>
      <w:proofErr w:type="spellStart"/>
      <w:r w:rsidRPr="007837D6">
        <w:rPr>
          <w:color w:val="000000" w:themeColor="text1"/>
        </w:rPr>
        <w:t>невозобновляемой</w:t>
      </w:r>
      <w:proofErr w:type="spellEnd"/>
      <w:r w:rsidRPr="007837D6">
        <w:rPr>
          <w:color w:val="000000" w:themeColor="text1"/>
        </w:rPr>
        <w:t xml:space="preserve"> кредитной линии от 25.12.2023</w:t>
      </w:r>
      <w:r w:rsidR="00417DDD" w:rsidRPr="007837D6">
        <w:rPr>
          <w:color w:val="000000" w:themeColor="text1"/>
        </w:rPr>
        <w:t>г.</w:t>
      </w:r>
      <w:r w:rsidRPr="007837D6">
        <w:rPr>
          <w:color w:val="000000" w:themeColor="text1"/>
        </w:rPr>
        <w:t xml:space="preserve"> в сумме не более 20 000 000 (Двадцать миллионов) рублей сроком на 1 год.</w:t>
      </w:r>
    </w:p>
    <w:p w:rsidR="00A51CBB" w:rsidRPr="007837D6" w:rsidRDefault="00A51CBB" w:rsidP="00A51CBB">
      <w:pPr>
        <w:rPr>
          <w:color w:val="000000" w:themeColor="text1"/>
        </w:rPr>
      </w:pPr>
      <w:r w:rsidRPr="007837D6">
        <w:rPr>
          <w:color w:val="000000" w:themeColor="text1"/>
        </w:rPr>
        <w:t>12) О предоставлении согласия на совершение крупно</w:t>
      </w:r>
      <w:r w:rsidRPr="007837D6">
        <w:rPr>
          <w:color w:val="000000" w:themeColor="text1"/>
          <w:shd w:val="clear" w:color="auto" w:fill="FFFFFF"/>
        </w:rPr>
        <w:t>й сделки по привлечению кредита в ПАО Сбербанк</w:t>
      </w:r>
      <w:r w:rsidRPr="007837D6">
        <w:rPr>
          <w:color w:val="000000" w:themeColor="text1"/>
        </w:rPr>
        <w:t xml:space="preserve"> по договору об открытии возобновляемой кредитной линии с лимитом в сумм</w:t>
      </w:r>
      <w:r w:rsidRPr="007837D6">
        <w:rPr>
          <w:color w:val="000000" w:themeColor="text1"/>
          <w:shd w:val="clear" w:color="auto" w:fill="FFFFFF"/>
        </w:rPr>
        <w:t>е не более</w:t>
      </w:r>
      <w:r w:rsidRPr="007837D6">
        <w:rPr>
          <w:color w:val="000000" w:themeColor="text1"/>
        </w:rPr>
        <w:t xml:space="preserve"> 100 000 000 (Сто миллионов) рублей сроком на 1 год.</w:t>
      </w:r>
    </w:p>
    <w:p w:rsidR="00A51CBB" w:rsidRPr="007837D6" w:rsidRDefault="00A51CBB" w:rsidP="00A51CBB">
      <w:pPr>
        <w:rPr>
          <w:color w:val="000000" w:themeColor="text1"/>
        </w:rPr>
      </w:pPr>
      <w:r w:rsidRPr="007837D6">
        <w:rPr>
          <w:color w:val="000000" w:themeColor="text1"/>
        </w:rPr>
        <w:t>13) О предоставлении согласия на совершение крупной</w:t>
      </w:r>
      <w:r w:rsidRPr="007837D6">
        <w:rPr>
          <w:color w:val="000000" w:themeColor="text1"/>
          <w:shd w:val="clear" w:color="auto" w:fill="FFFFFF"/>
        </w:rPr>
        <w:t xml:space="preserve"> сделки по привлечению кредита в ПАО Сбербанк</w:t>
      </w:r>
      <w:r w:rsidRPr="007837D6">
        <w:rPr>
          <w:color w:val="000000" w:themeColor="text1"/>
        </w:rPr>
        <w:t xml:space="preserve"> по договору об открытии </w:t>
      </w:r>
      <w:proofErr w:type="spellStart"/>
      <w:r w:rsidRPr="007837D6">
        <w:rPr>
          <w:color w:val="000000" w:themeColor="text1"/>
        </w:rPr>
        <w:t>невозобновляемой</w:t>
      </w:r>
      <w:proofErr w:type="spellEnd"/>
      <w:r w:rsidRPr="007837D6">
        <w:rPr>
          <w:color w:val="000000" w:themeColor="text1"/>
        </w:rPr>
        <w:t xml:space="preserve"> кредитной линии с лимитом в сумме</w:t>
      </w:r>
      <w:r w:rsidRPr="007837D6">
        <w:rPr>
          <w:color w:val="000000" w:themeColor="text1"/>
          <w:shd w:val="clear" w:color="auto" w:fill="FFFFFF"/>
        </w:rPr>
        <w:t xml:space="preserve"> не более</w:t>
      </w:r>
      <w:r w:rsidRPr="007837D6">
        <w:rPr>
          <w:color w:val="000000" w:themeColor="text1"/>
        </w:rPr>
        <w:t xml:space="preserve"> 70 000 000 (Семьдесят миллионов) рублей сроком на 1 год.</w:t>
      </w:r>
    </w:p>
    <w:p w:rsidR="00A51CBB" w:rsidRPr="007837D6" w:rsidRDefault="00A51CBB" w:rsidP="00A51CBB">
      <w:pPr>
        <w:rPr>
          <w:color w:val="000000" w:themeColor="text1"/>
          <w:shd w:val="clear" w:color="auto" w:fill="FFFFFF"/>
        </w:rPr>
      </w:pPr>
      <w:r w:rsidRPr="007837D6">
        <w:rPr>
          <w:color w:val="000000" w:themeColor="text1"/>
        </w:rPr>
        <w:t>14) О предоставлении согласия на совершение крупной</w:t>
      </w:r>
      <w:r w:rsidRPr="007837D6">
        <w:rPr>
          <w:color w:val="000000" w:themeColor="text1"/>
          <w:shd w:val="clear" w:color="auto" w:fill="FFFFFF"/>
        </w:rPr>
        <w:t xml:space="preserve"> сделки по заключению </w:t>
      </w:r>
      <w:r w:rsidRPr="007837D6">
        <w:rPr>
          <w:color w:val="000000" w:themeColor="text1"/>
        </w:rPr>
        <w:t xml:space="preserve">кредитного соглашения с Банком ВТБ (ПАО) </w:t>
      </w:r>
      <w:r w:rsidR="00A126EB" w:rsidRPr="007837D6">
        <w:rPr>
          <w:color w:val="000000" w:themeColor="text1"/>
        </w:rPr>
        <w:t>на сумму не более 200 000 000 (Двести миллионов)</w:t>
      </w:r>
      <w:r w:rsidRPr="007837D6">
        <w:rPr>
          <w:color w:val="000000" w:themeColor="text1"/>
        </w:rPr>
        <w:t xml:space="preserve"> рублей сроком  не более 2555</w:t>
      </w:r>
      <w:r w:rsidR="00A126EB" w:rsidRPr="007837D6">
        <w:rPr>
          <w:color w:val="000000" w:themeColor="text1"/>
        </w:rPr>
        <w:t xml:space="preserve"> </w:t>
      </w:r>
      <w:r w:rsidR="00A126EB" w:rsidRPr="007837D6">
        <w:rPr>
          <w:color w:val="000000" w:themeColor="text1"/>
          <w:shd w:val="clear" w:color="auto" w:fill="FFFFFF"/>
        </w:rPr>
        <w:t xml:space="preserve">(Две тысячи пятьсот пятьдесят пять) </w:t>
      </w:r>
      <w:r w:rsidRPr="007837D6">
        <w:rPr>
          <w:color w:val="000000" w:themeColor="text1"/>
        </w:rPr>
        <w:t>дней.</w:t>
      </w:r>
    </w:p>
    <w:p w:rsidR="00A51CBB" w:rsidRPr="007837D6" w:rsidRDefault="00A51CBB" w:rsidP="00A51CBB">
      <w:pPr>
        <w:rPr>
          <w:color w:val="000000" w:themeColor="text1"/>
          <w:shd w:val="clear" w:color="auto" w:fill="FFFFFF"/>
        </w:rPr>
      </w:pPr>
      <w:r w:rsidRPr="007837D6">
        <w:rPr>
          <w:color w:val="000000" w:themeColor="text1"/>
        </w:rPr>
        <w:t>15) О предоставлении согласия на совершение крупной</w:t>
      </w:r>
      <w:r w:rsidRPr="007837D6">
        <w:rPr>
          <w:color w:val="000000" w:themeColor="text1"/>
          <w:shd w:val="clear" w:color="auto" w:fill="FFFFFF"/>
        </w:rPr>
        <w:t xml:space="preserve"> сделки по заключению </w:t>
      </w:r>
      <w:r w:rsidRPr="007837D6">
        <w:rPr>
          <w:color w:val="000000" w:themeColor="text1"/>
        </w:rPr>
        <w:t xml:space="preserve">кредитного соглашения с Банком ВТБ (ПАО) </w:t>
      </w:r>
      <w:r w:rsidR="00A126EB" w:rsidRPr="007837D6">
        <w:rPr>
          <w:color w:val="000000" w:themeColor="text1"/>
        </w:rPr>
        <w:t>на сумму не более 180 000 000 (Сто восемьдесят миллионов)</w:t>
      </w:r>
      <w:r w:rsidRPr="007837D6">
        <w:rPr>
          <w:color w:val="000000" w:themeColor="text1"/>
        </w:rPr>
        <w:t xml:space="preserve"> рублей сроком не более 2555 </w:t>
      </w:r>
      <w:r w:rsidR="00A126EB" w:rsidRPr="007837D6">
        <w:rPr>
          <w:color w:val="000000" w:themeColor="text1"/>
          <w:shd w:val="clear" w:color="auto" w:fill="FFFFFF"/>
        </w:rPr>
        <w:t xml:space="preserve">(Две тысячи пятьсот пятьдесят пять) </w:t>
      </w:r>
      <w:r w:rsidRPr="007837D6">
        <w:rPr>
          <w:color w:val="000000" w:themeColor="text1"/>
        </w:rPr>
        <w:t>дней.</w:t>
      </w:r>
    </w:p>
    <w:p w:rsidR="00A51CBB" w:rsidRPr="007837D6" w:rsidRDefault="00A51CBB" w:rsidP="00A51CBB">
      <w:pPr>
        <w:rPr>
          <w:i/>
          <w:color w:val="000000" w:themeColor="text1"/>
          <w:shd w:val="clear" w:color="auto" w:fill="FFFFFF"/>
        </w:rPr>
      </w:pPr>
      <w:r w:rsidRPr="007837D6">
        <w:rPr>
          <w:bCs w:val="0"/>
          <w:color w:val="000000" w:themeColor="text1"/>
          <w:shd w:val="clear" w:color="auto" w:fill="FFFFFF"/>
        </w:rPr>
        <w:t xml:space="preserve">16) </w:t>
      </w:r>
      <w:r w:rsidRPr="007837D6">
        <w:rPr>
          <w:color w:val="000000" w:themeColor="text1"/>
          <w:shd w:val="clear" w:color="auto" w:fill="FFFFFF"/>
        </w:rPr>
        <w:t>Об уст</w:t>
      </w:r>
      <w:r w:rsidRPr="007837D6">
        <w:rPr>
          <w:bCs w:val="0"/>
          <w:color w:val="000000" w:themeColor="text1"/>
          <w:shd w:val="clear" w:color="auto" w:fill="FFFFFF"/>
        </w:rPr>
        <w:t>ановлении срока действия решений, принятых</w:t>
      </w:r>
      <w:r w:rsidRPr="007837D6">
        <w:rPr>
          <w:color w:val="000000" w:themeColor="text1"/>
          <w:shd w:val="clear" w:color="auto" w:fill="FFFFFF"/>
        </w:rPr>
        <w:t xml:space="preserve"> по </w:t>
      </w:r>
      <w:r w:rsidRPr="007837D6">
        <w:rPr>
          <w:rStyle w:val="4"/>
          <w:bCs w:val="0"/>
          <w:iCs/>
          <w:color w:val="000000" w:themeColor="text1"/>
          <w:shd w:val="clear" w:color="auto" w:fill="FFFFFF"/>
        </w:rPr>
        <w:t>вопросам</w:t>
      </w:r>
      <w:r w:rsidRPr="007837D6">
        <w:rPr>
          <w:rStyle w:val="4"/>
          <w:iCs/>
          <w:color w:val="000000" w:themeColor="text1"/>
          <w:shd w:val="clear" w:color="auto" w:fill="FFFFFF"/>
        </w:rPr>
        <w:t xml:space="preserve"> 12</w:t>
      </w:r>
      <w:r w:rsidRPr="007837D6">
        <w:rPr>
          <w:rStyle w:val="4"/>
          <w:bCs w:val="0"/>
          <w:iCs/>
          <w:color w:val="000000" w:themeColor="text1"/>
          <w:shd w:val="clear" w:color="auto" w:fill="FFFFFF"/>
        </w:rPr>
        <w:t xml:space="preserve"> и </w:t>
      </w:r>
      <w:r w:rsidRPr="007837D6">
        <w:rPr>
          <w:rStyle w:val="4"/>
          <w:iCs/>
          <w:color w:val="000000" w:themeColor="text1"/>
          <w:shd w:val="clear" w:color="auto" w:fill="FFFFFF"/>
        </w:rPr>
        <w:t>13 повестки дня годового Общего собрания акционеров о предо</w:t>
      </w:r>
      <w:r w:rsidRPr="007837D6">
        <w:rPr>
          <w:rStyle w:val="4"/>
          <w:bCs w:val="0"/>
          <w:iCs/>
          <w:color w:val="000000" w:themeColor="text1"/>
          <w:shd w:val="clear" w:color="auto" w:fill="FFFFFF"/>
        </w:rPr>
        <w:t xml:space="preserve">ставлении согласия на совершение крупных </w:t>
      </w:r>
      <w:r w:rsidRPr="007837D6">
        <w:rPr>
          <w:rStyle w:val="4"/>
          <w:iCs/>
          <w:color w:val="000000" w:themeColor="text1"/>
          <w:shd w:val="clear" w:color="auto" w:fill="FFFFFF"/>
        </w:rPr>
        <w:t>сделок по привлечению кредитов в ПАО Сбербанк.</w:t>
      </w:r>
    </w:p>
    <w:p w:rsidR="00187352" w:rsidRPr="007837D6" w:rsidRDefault="00187352" w:rsidP="00187352">
      <w:pPr>
        <w:rPr>
          <w:rStyle w:val="c7e0e3eeebeee2eeea1c7ede0ea"/>
          <w:color w:val="000000" w:themeColor="text1"/>
          <w:sz w:val="20"/>
          <w:szCs w:val="20"/>
          <w:shd w:val="clear" w:color="auto" w:fill="FFFFFF"/>
        </w:rPr>
      </w:pPr>
    </w:p>
    <w:p w:rsidR="00482A80" w:rsidRPr="004E4DE2" w:rsidRDefault="00D90C53" w:rsidP="00D90C53">
      <w:r>
        <w:rPr>
          <w:b w:val="0"/>
          <w:kern w:val="0"/>
          <w:lang w:eastAsia="ru-RU"/>
        </w:rPr>
        <w:tab/>
      </w:r>
      <w:r>
        <w:rPr>
          <w:b w:val="0"/>
          <w:kern w:val="0"/>
          <w:lang w:eastAsia="ru-RU"/>
        </w:rPr>
        <w:tab/>
      </w:r>
      <w:r w:rsidR="00482A80" w:rsidRPr="004E4DE2">
        <w:rPr>
          <w:highlight w:val="white"/>
        </w:rPr>
        <w:t>Право требовать выкупа акций:</w:t>
      </w:r>
    </w:p>
    <w:p w:rsidR="00BB15E8" w:rsidRPr="008857ED" w:rsidRDefault="00BB15E8" w:rsidP="00BB15E8">
      <w:pPr>
        <w:rPr>
          <w:b w:val="0"/>
          <w:shd w:val="clear" w:color="auto" w:fill="FFFFFF"/>
        </w:rPr>
      </w:pPr>
      <w:r w:rsidRPr="004E4DE2">
        <w:rPr>
          <w:b w:val="0"/>
          <w:shd w:val="clear" w:color="auto" w:fill="FFFFFF"/>
        </w:rPr>
        <w:tab/>
      </w:r>
      <w:r w:rsidRPr="004E4DE2">
        <w:rPr>
          <w:b w:val="0"/>
          <w:shd w:val="clear" w:color="auto" w:fill="FFFFFF"/>
        </w:rPr>
        <w:tab/>
        <w:t xml:space="preserve">Акционеры — владельцы голосующих акций Общества вправе требовать выкупа Обществом всех или части принадлежащих им акций в случае, если они голосовали </w:t>
      </w:r>
      <w:proofErr w:type="gramStart"/>
      <w:r w:rsidRPr="004E4DE2">
        <w:rPr>
          <w:b w:val="0"/>
          <w:shd w:val="clear" w:color="auto" w:fill="FFFFFF"/>
        </w:rPr>
        <w:t>против</w:t>
      </w:r>
      <w:proofErr w:type="gramEnd"/>
      <w:r w:rsidRPr="004E4DE2">
        <w:rPr>
          <w:b w:val="0"/>
          <w:shd w:val="clear" w:color="auto" w:fill="FFFFFF"/>
        </w:rPr>
        <w:t xml:space="preserve">, либо не принимали </w:t>
      </w:r>
      <w:proofErr w:type="gramStart"/>
      <w:r w:rsidRPr="004E4DE2">
        <w:rPr>
          <w:b w:val="0"/>
          <w:shd w:val="clear" w:color="auto" w:fill="FFFFFF"/>
        </w:rPr>
        <w:t>уча</w:t>
      </w:r>
      <w:r w:rsidR="00B83CF0" w:rsidRPr="004E4DE2">
        <w:rPr>
          <w:b w:val="0"/>
          <w:shd w:val="clear" w:color="auto" w:fill="FFFFFF"/>
        </w:rPr>
        <w:t>стие</w:t>
      </w:r>
      <w:proofErr w:type="gramEnd"/>
      <w:r w:rsidR="00B83CF0" w:rsidRPr="004E4DE2">
        <w:rPr>
          <w:b w:val="0"/>
          <w:shd w:val="clear" w:color="auto" w:fill="FFFFFF"/>
        </w:rPr>
        <w:t xml:space="preserve"> в голосовании по следующим вопросам</w:t>
      </w:r>
      <w:r w:rsidRPr="004E4DE2">
        <w:rPr>
          <w:b w:val="0"/>
          <w:shd w:val="clear" w:color="auto" w:fill="FFFFFF"/>
        </w:rPr>
        <w:t xml:space="preserve"> повестки дня годового Общего собрания акционеров: </w:t>
      </w:r>
    </w:p>
    <w:p w:rsidR="007837D6" w:rsidRPr="007837D6" w:rsidRDefault="007837D6" w:rsidP="007837D6">
      <w:pPr>
        <w:rPr>
          <w:b w:val="0"/>
          <w:i/>
          <w:color w:val="000000" w:themeColor="text1"/>
        </w:rPr>
      </w:pPr>
      <w:r w:rsidRPr="008857ED">
        <w:rPr>
          <w:b w:val="0"/>
          <w:i/>
          <w:color w:val="000000" w:themeColor="text1"/>
        </w:rPr>
        <w:tab/>
      </w:r>
      <w:r w:rsidRPr="008857ED">
        <w:rPr>
          <w:b w:val="0"/>
          <w:i/>
          <w:color w:val="000000" w:themeColor="text1"/>
        </w:rPr>
        <w:tab/>
      </w:r>
      <w:r w:rsidRPr="007837D6">
        <w:rPr>
          <w:b w:val="0"/>
          <w:i/>
          <w:color w:val="000000" w:themeColor="text1"/>
        </w:rPr>
        <w:t>9) О последующем одобрении крупной сделки по привлечению кредита в ПАО Сбербанк по Договору № 130C00RFX2LZMF об открытии возобновляемой кредитной линии от 22.12.2023г. в сумме не более 100 000 000 (Сто миллионов) рублей сроком на 1 год.</w:t>
      </w:r>
    </w:p>
    <w:p w:rsidR="007837D6" w:rsidRPr="007837D6" w:rsidRDefault="007837D6" w:rsidP="007837D6">
      <w:pPr>
        <w:rPr>
          <w:b w:val="0"/>
          <w:i/>
          <w:color w:val="000000" w:themeColor="text1"/>
        </w:rPr>
      </w:pPr>
      <w:r w:rsidRPr="007837D6">
        <w:rPr>
          <w:b w:val="0"/>
          <w:i/>
          <w:color w:val="000000" w:themeColor="text1"/>
        </w:rPr>
        <w:tab/>
      </w:r>
      <w:r w:rsidRPr="007837D6">
        <w:rPr>
          <w:b w:val="0"/>
          <w:i/>
          <w:color w:val="000000" w:themeColor="text1"/>
        </w:rPr>
        <w:tab/>
        <w:t xml:space="preserve">10) О последующем одобрении крупной сделки по привлечению кредита в ПАО Сбербанк по Договору № 130B00RL22LZMF об открытии </w:t>
      </w:r>
      <w:proofErr w:type="spellStart"/>
      <w:r w:rsidRPr="007837D6">
        <w:rPr>
          <w:b w:val="0"/>
          <w:i/>
          <w:color w:val="000000" w:themeColor="text1"/>
        </w:rPr>
        <w:t>невозобновляемой</w:t>
      </w:r>
      <w:proofErr w:type="spellEnd"/>
      <w:r w:rsidRPr="007837D6">
        <w:rPr>
          <w:b w:val="0"/>
          <w:i/>
          <w:color w:val="000000" w:themeColor="text1"/>
        </w:rPr>
        <w:t xml:space="preserve"> кредитной линии от 25.12.2023г. в сумме не более 50 000 000 (Пятьдесят миллионов) рублей сроком на 1 год.</w:t>
      </w:r>
    </w:p>
    <w:p w:rsidR="007837D6" w:rsidRPr="007837D6" w:rsidRDefault="007837D6" w:rsidP="007837D6">
      <w:pPr>
        <w:rPr>
          <w:b w:val="0"/>
          <w:i/>
          <w:color w:val="000000" w:themeColor="text1"/>
        </w:rPr>
      </w:pPr>
      <w:r w:rsidRPr="008857ED">
        <w:rPr>
          <w:b w:val="0"/>
          <w:i/>
          <w:color w:val="000000" w:themeColor="text1"/>
        </w:rPr>
        <w:tab/>
      </w:r>
      <w:r w:rsidRPr="008857ED">
        <w:rPr>
          <w:b w:val="0"/>
          <w:i/>
          <w:color w:val="000000" w:themeColor="text1"/>
        </w:rPr>
        <w:tab/>
      </w:r>
      <w:r w:rsidRPr="007837D6">
        <w:rPr>
          <w:b w:val="0"/>
          <w:i/>
          <w:color w:val="000000" w:themeColor="text1"/>
        </w:rPr>
        <w:t xml:space="preserve">11) О последующем одобрении крупной сделки по привлечению кредита в ПАО Сбербанк по Договору № 130B00RLC2LZMF об открытии </w:t>
      </w:r>
      <w:proofErr w:type="spellStart"/>
      <w:r w:rsidRPr="007837D6">
        <w:rPr>
          <w:b w:val="0"/>
          <w:i/>
          <w:color w:val="000000" w:themeColor="text1"/>
        </w:rPr>
        <w:t>невозобновляемой</w:t>
      </w:r>
      <w:proofErr w:type="spellEnd"/>
      <w:r w:rsidRPr="007837D6">
        <w:rPr>
          <w:b w:val="0"/>
          <w:i/>
          <w:color w:val="000000" w:themeColor="text1"/>
        </w:rPr>
        <w:t xml:space="preserve"> кредитной линии от 25.12.2023г. в сумме не более 20 000 000 (Двадцать миллионов) рублей сроком на 1 год.</w:t>
      </w:r>
    </w:p>
    <w:p w:rsidR="007837D6" w:rsidRPr="007837D6" w:rsidRDefault="007837D6" w:rsidP="007837D6">
      <w:pPr>
        <w:rPr>
          <w:b w:val="0"/>
          <w:i/>
          <w:color w:val="000000" w:themeColor="text1"/>
        </w:rPr>
      </w:pPr>
      <w:r w:rsidRPr="008857ED">
        <w:rPr>
          <w:b w:val="0"/>
          <w:i/>
          <w:color w:val="000000" w:themeColor="text1"/>
        </w:rPr>
        <w:tab/>
      </w:r>
      <w:r w:rsidRPr="008857ED">
        <w:rPr>
          <w:b w:val="0"/>
          <w:i/>
          <w:color w:val="000000" w:themeColor="text1"/>
        </w:rPr>
        <w:tab/>
      </w:r>
      <w:r w:rsidRPr="007837D6">
        <w:rPr>
          <w:b w:val="0"/>
          <w:i/>
          <w:color w:val="000000" w:themeColor="text1"/>
        </w:rPr>
        <w:t>12) О предоставлении согласия на совершение крупно</w:t>
      </w:r>
      <w:r w:rsidRPr="007837D6">
        <w:rPr>
          <w:b w:val="0"/>
          <w:i/>
          <w:color w:val="000000" w:themeColor="text1"/>
          <w:shd w:val="clear" w:color="auto" w:fill="FFFFFF"/>
        </w:rPr>
        <w:t>й сделки по привлечению кредита в ПАО Сбербанк</w:t>
      </w:r>
      <w:r w:rsidRPr="007837D6">
        <w:rPr>
          <w:b w:val="0"/>
          <w:i/>
          <w:color w:val="000000" w:themeColor="text1"/>
        </w:rPr>
        <w:t xml:space="preserve"> по договору об открытии возобновляемой кредитной линии с лимитом в сумм</w:t>
      </w:r>
      <w:r w:rsidRPr="007837D6">
        <w:rPr>
          <w:b w:val="0"/>
          <w:i/>
          <w:color w:val="000000" w:themeColor="text1"/>
          <w:shd w:val="clear" w:color="auto" w:fill="FFFFFF"/>
        </w:rPr>
        <w:t>е не более</w:t>
      </w:r>
      <w:r w:rsidRPr="007837D6">
        <w:rPr>
          <w:b w:val="0"/>
          <w:i/>
          <w:color w:val="000000" w:themeColor="text1"/>
        </w:rPr>
        <w:t xml:space="preserve"> 100 000 000 (Сто миллионов) рублей сроком на 1 год.</w:t>
      </w:r>
    </w:p>
    <w:p w:rsidR="007837D6" w:rsidRPr="007837D6" w:rsidRDefault="007837D6" w:rsidP="007837D6">
      <w:pPr>
        <w:rPr>
          <w:b w:val="0"/>
          <w:i/>
          <w:color w:val="000000" w:themeColor="text1"/>
        </w:rPr>
      </w:pPr>
      <w:r w:rsidRPr="008857ED">
        <w:rPr>
          <w:b w:val="0"/>
          <w:i/>
          <w:color w:val="000000" w:themeColor="text1"/>
        </w:rPr>
        <w:tab/>
      </w:r>
      <w:r w:rsidRPr="008857ED">
        <w:rPr>
          <w:b w:val="0"/>
          <w:i/>
          <w:color w:val="000000" w:themeColor="text1"/>
        </w:rPr>
        <w:tab/>
      </w:r>
      <w:r w:rsidRPr="007837D6">
        <w:rPr>
          <w:b w:val="0"/>
          <w:i/>
          <w:color w:val="000000" w:themeColor="text1"/>
        </w:rPr>
        <w:t>13) О предоставлении согласия на совершение крупной</w:t>
      </w:r>
      <w:r w:rsidRPr="007837D6">
        <w:rPr>
          <w:b w:val="0"/>
          <w:i/>
          <w:color w:val="000000" w:themeColor="text1"/>
          <w:shd w:val="clear" w:color="auto" w:fill="FFFFFF"/>
        </w:rPr>
        <w:t xml:space="preserve"> сделки по привлечению кредита в ПАО Сбербанк</w:t>
      </w:r>
      <w:r w:rsidRPr="007837D6">
        <w:rPr>
          <w:b w:val="0"/>
          <w:i/>
          <w:color w:val="000000" w:themeColor="text1"/>
        </w:rPr>
        <w:t xml:space="preserve"> по договору об открытии </w:t>
      </w:r>
      <w:proofErr w:type="spellStart"/>
      <w:r w:rsidRPr="007837D6">
        <w:rPr>
          <w:b w:val="0"/>
          <w:i/>
          <w:color w:val="000000" w:themeColor="text1"/>
        </w:rPr>
        <w:t>невозобновляемой</w:t>
      </w:r>
      <w:proofErr w:type="spellEnd"/>
      <w:r w:rsidRPr="007837D6">
        <w:rPr>
          <w:b w:val="0"/>
          <w:i/>
          <w:color w:val="000000" w:themeColor="text1"/>
        </w:rPr>
        <w:t xml:space="preserve"> кредитной линии с лимитом в сумме</w:t>
      </w:r>
      <w:r w:rsidRPr="007837D6">
        <w:rPr>
          <w:b w:val="0"/>
          <w:i/>
          <w:color w:val="000000" w:themeColor="text1"/>
          <w:shd w:val="clear" w:color="auto" w:fill="FFFFFF"/>
        </w:rPr>
        <w:t xml:space="preserve"> не более</w:t>
      </w:r>
      <w:r w:rsidRPr="007837D6">
        <w:rPr>
          <w:b w:val="0"/>
          <w:i/>
          <w:color w:val="000000" w:themeColor="text1"/>
        </w:rPr>
        <w:t xml:space="preserve"> 70 000 000 (Семьдесят миллионов) рублей сроком на 1 год.</w:t>
      </w:r>
    </w:p>
    <w:p w:rsidR="007837D6" w:rsidRPr="007837D6" w:rsidRDefault="007837D6" w:rsidP="007837D6">
      <w:pPr>
        <w:rPr>
          <w:b w:val="0"/>
          <w:i/>
          <w:color w:val="000000" w:themeColor="text1"/>
          <w:shd w:val="clear" w:color="auto" w:fill="FFFFFF"/>
        </w:rPr>
      </w:pPr>
      <w:r w:rsidRPr="008857ED">
        <w:rPr>
          <w:b w:val="0"/>
          <w:i/>
          <w:color w:val="000000" w:themeColor="text1"/>
        </w:rPr>
        <w:lastRenderedPageBreak/>
        <w:tab/>
      </w:r>
      <w:r w:rsidRPr="008857ED">
        <w:rPr>
          <w:b w:val="0"/>
          <w:i/>
          <w:color w:val="000000" w:themeColor="text1"/>
        </w:rPr>
        <w:tab/>
      </w:r>
      <w:r w:rsidRPr="007837D6">
        <w:rPr>
          <w:b w:val="0"/>
          <w:i/>
          <w:color w:val="000000" w:themeColor="text1"/>
        </w:rPr>
        <w:t>14) О предоставлении согласия на совершение крупной</w:t>
      </w:r>
      <w:r w:rsidRPr="007837D6">
        <w:rPr>
          <w:b w:val="0"/>
          <w:i/>
          <w:color w:val="000000" w:themeColor="text1"/>
          <w:shd w:val="clear" w:color="auto" w:fill="FFFFFF"/>
        </w:rPr>
        <w:t xml:space="preserve"> сделки по заключению </w:t>
      </w:r>
      <w:r w:rsidRPr="007837D6">
        <w:rPr>
          <w:b w:val="0"/>
          <w:i/>
          <w:color w:val="000000" w:themeColor="text1"/>
        </w:rPr>
        <w:t xml:space="preserve">кредитного соглашения с Банком ВТБ (ПАО) на сумму не более 200 000 000 (Двести миллионов) рублей сроком  не более 2555 </w:t>
      </w:r>
      <w:r w:rsidRPr="007837D6">
        <w:rPr>
          <w:b w:val="0"/>
          <w:i/>
          <w:color w:val="000000" w:themeColor="text1"/>
          <w:shd w:val="clear" w:color="auto" w:fill="FFFFFF"/>
        </w:rPr>
        <w:t xml:space="preserve">(Две тысячи пятьсот пятьдесят пять) </w:t>
      </w:r>
      <w:r w:rsidRPr="007837D6">
        <w:rPr>
          <w:b w:val="0"/>
          <w:i/>
          <w:color w:val="000000" w:themeColor="text1"/>
        </w:rPr>
        <w:t>дней.</w:t>
      </w:r>
    </w:p>
    <w:p w:rsidR="007837D6" w:rsidRPr="007837D6" w:rsidRDefault="007837D6" w:rsidP="007837D6">
      <w:pPr>
        <w:rPr>
          <w:b w:val="0"/>
          <w:i/>
          <w:color w:val="000000" w:themeColor="text1"/>
          <w:shd w:val="clear" w:color="auto" w:fill="FFFFFF"/>
        </w:rPr>
      </w:pPr>
      <w:r w:rsidRPr="008857ED">
        <w:rPr>
          <w:b w:val="0"/>
          <w:i/>
          <w:color w:val="000000" w:themeColor="text1"/>
        </w:rPr>
        <w:tab/>
      </w:r>
      <w:r w:rsidRPr="008857ED">
        <w:rPr>
          <w:b w:val="0"/>
          <w:i/>
          <w:color w:val="000000" w:themeColor="text1"/>
        </w:rPr>
        <w:tab/>
      </w:r>
      <w:r w:rsidRPr="007837D6">
        <w:rPr>
          <w:b w:val="0"/>
          <w:i/>
          <w:color w:val="000000" w:themeColor="text1"/>
        </w:rPr>
        <w:t>15) О предоставлении согласия на совершение крупной</w:t>
      </w:r>
      <w:r w:rsidRPr="007837D6">
        <w:rPr>
          <w:b w:val="0"/>
          <w:i/>
          <w:color w:val="000000" w:themeColor="text1"/>
          <w:shd w:val="clear" w:color="auto" w:fill="FFFFFF"/>
        </w:rPr>
        <w:t xml:space="preserve"> сделки по заключению </w:t>
      </w:r>
      <w:r w:rsidRPr="007837D6">
        <w:rPr>
          <w:b w:val="0"/>
          <w:i/>
          <w:color w:val="000000" w:themeColor="text1"/>
        </w:rPr>
        <w:t xml:space="preserve">кредитного соглашения с Банком ВТБ (ПАО) на сумму не более 180 000 000 (Сто восемьдесят миллионов) рублей сроком не более 2555 </w:t>
      </w:r>
      <w:r w:rsidRPr="007837D6">
        <w:rPr>
          <w:b w:val="0"/>
          <w:i/>
          <w:color w:val="000000" w:themeColor="text1"/>
          <w:shd w:val="clear" w:color="auto" w:fill="FFFFFF"/>
        </w:rPr>
        <w:t xml:space="preserve">(Две тысячи пятьсот пятьдесят пять) </w:t>
      </w:r>
      <w:r w:rsidRPr="007837D6">
        <w:rPr>
          <w:b w:val="0"/>
          <w:i/>
          <w:color w:val="000000" w:themeColor="text1"/>
        </w:rPr>
        <w:t>дней.</w:t>
      </w:r>
    </w:p>
    <w:p w:rsidR="007837D6" w:rsidRPr="007837D6" w:rsidRDefault="007837D6" w:rsidP="00BB15E8">
      <w:pPr>
        <w:rPr>
          <w:b w:val="0"/>
        </w:rPr>
      </w:pPr>
    </w:p>
    <w:p w:rsidR="00482A80" w:rsidRPr="0009175F" w:rsidRDefault="00BB15E8" w:rsidP="00874771">
      <w:pPr>
        <w:rPr>
          <w:color w:val="000000" w:themeColor="text1"/>
        </w:rPr>
      </w:pPr>
      <w:r w:rsidRPr="0009175F">
        <w:rPr>
          <w:b w:val="0"/>
          <w:color w:val="000000" w:themeColor="text1"/>
          <w:shd w:val="clear" w:color="auto" w:fill="FFFFFF"/>
        </w:rPr>
        <w:tab/>
      </w:r>
      <w:r w:rsidRPr="0009175F">
        <w:rPr>
          <w:b w:val="0"/>
          <w:color w:val="000000" w:themeColor="text1"/>
          <w:shd w:val="clear" w:color="auto" w:fill="FFFFFF"/>
        </w:rPr>
        <w:tab/>
      </w:r>
      <w:r w:rsidR="007055D3" w:rsidRPr="0009175F">
        <w:rPr>
          <w:b w:val="0"/>
          <w:color w:val="000000" w:themeColor="text1"/>
          <w:shd w:val="clear" w:color="auto" w:fill="FFFFFF"/>
        </w:rPr>
        <w:t xml:space="preserve">Совет директоров </w:t>
      </w:r>
      <w:r w:rsidR="00482A80" w:rsidRPr="0009175F">
        <w:rPr>
          <w:b w:val="0"/>
          <w:color w:val="000000" w:themeColor="text1"/>
          <w:shd w:val="clear" w:color="auto" w:fill="FFFFFF"/>
        </w:rPr>
        <w:t xml:space="preserve">АО «Пензенский хлебозавод №2» определил цену выкупа </w:t>
      </w:r>
      <w:r w:rsidRPr="0009175F">
        <w:rPr>
          <w:b w:val="0"/>
          <w:color w:val="000000" w:themeColor="text1"/>
          <w:shd w:val="clear" w:color="auto" w:fill="FFFFFF"/>
        </w:rPr>
        <w:t>1 (</w:t>
      </w:r>
      <w:r w:rsidR="00482A80" w:rsidRPr="0009175F">
        <w:rPr>
          <w:b w:val="0"/>
          <w:color w:val="000000" w:themeColor="text1"/>
          <w:shd w:val="clear" w:color="auto" w:fill="FFFFFF"/>
        </w:rPr>
        <w:t>одной</w:t>
      </w:r>
      <w:r w:rsidRPr="0009175F">
        <w:rPr>
          <w:b w:val="0"/>
          <w:color w:val="000000" w:themeColor="text1"/>
          <w:shd w:val="clear" w:color="auto" w:fill="FFFFFF"/>
        </w:rPr>
        <w:t>)</w:t>
      </w:r>
      <w:r w:rsidR="00482A80" w:rsidRPr="0009175F">
        <w:rPr>
          <w:b w:val="0"/>
          <w:color w:val="000000" w:themeColor="text1"/>
          <w:shd w:val="clear" w:color="auto" w:fill="FFFFFF"/>
        </w:rPr>
        <w:t xml:space="preserve"> обыкн</w:t>
      </w:r>
      <w:r w:rsidR="007055D3" w:rsidRPr="0009175F">
        <w:rPr>
          <w:b w:val="0"/>
          <w:color w:val="000000" w:themeColor="text1"/>
          <w:shd w:val="clear" w:color="auto" w:fill="FFFFFF"/>
        </w:rPr>
        <w:t>овенной</w:t>
      </w:r>
      <w:r w:rsidR="0009175F" w:rsidRPr="0009175F">
        <w:rPr>
          <w:b w:val="0"/>
          <w:color w:val="000000" w:themeColor="text1"/>
          <w:shd w:val="clear" w:color="auto" w:fill="FFFFFF"/>
        </w:rPr>
        <w:t xml:space="preserve"> именной</w:t>
      </w:r>
      <w:r w:rsidR="007055D3" w:rsidRPr="0009175F">
        <w:rPr>
          <w:b w:val="0"/>
          <w:color w:val="000000" w:themeColor="text1"/>
          <w:shd w:val="clear" w:color="auto" w:fill="FFFFFF"/>
        </w:rPr>
        <w:t xml:space="preserve"> бездокументарной акц</w:t>
      </w:r>
      <w:proofErr w:type="gramStart"/>
      <w:r w:rsidR="007055D3" w:rsidRPr="0009175F">
        <w:rPr>
          <w:b w:val="0"/>
          <w:color w:val="000000" w:themeColor="text1"/>
          <w:shd w:val="clear" w:color="auto" w:fill="FFFFFF"/>
        </w:rPr>
        <w:t xml:space="preserve">ии </w:t>
      </w:r>
      <w:r w:rsidR="00482A80" w:rsidRPr="0009175F">
        <w:rPr>
          <w:b w:val="0"/>
          <w:color w:val="000000" w:themeColor="text1"/>
          <w:shd w:val="clear" w:color="auto" w:fill="FFFFFF"/>
        </w:rPr>
        <w:t>АО</w:t>
      </w:r>
      <w:proofErr w:type="gramEnd"/>
      <w:r w:rsidR="00482A80" w:rsidRPr="0009175F">
        <w:rPr>
          <w:b w:val="0"/>
          <w:color w:val="000000" w:themeColor="text1"/>
          <w:shd w:val="clear" w:color="auto" w:fill="FFFFFF"/>
        </w:rPr>
        <w:t xml:space="preserve"> «Пензенский хлебозавод №2» в размере </w:t>
      </w:r>
      <w:r w:rsidR="00482A80" w:rsidRPr="0009175F">
        <w:rPr>
          <w:color w:val="000000" w:themeColor="text1"/>
          <w:shd w:val="clear" w:color="auto" w:fill="FFFFFF"/>
        </w:rPr>
        <w:t xml:space="preserve">- </w:t>
      </w:r>
      <w:r w:rsidR="005317AE" w:rsidRPr="0009175F">
        <w:rPr>
          <w:color w:val="000000" w:themeColor="text1"/>
          <w:shd w:val="clear" w:color="auto" w:fill="FFFFFF"/>
        </w:rPr>
        <w:t xml:space="preserve"> </w:t>
      </w:r>
      <w:r w:rsidR="00A85442" w:rsidRPr="0009175F">
        <w:rPr>
          <w:color w:val="000000" w:themeColor="text1"/>
          <w:shd w:val="clear" w:color="auto" w:fill="FFFFFF"/>
        </w:rPr>
        <w:t xml:space="preserve">2 311 </w:t>
      </w:r>
      <w:r w:rsidR="00193CAA" w:rsidRPr="0009175F">
        <w:rPr>
          <w:color w:val="000000" w:themeColor="text1"/>
          <w:shd w:val="clear" w:color="auto" w:fill="FFFFFF"/>
        </w:rPr>
        <w:t>(</w:t>
      </w:r>
      <w:r w:rsidR="00A85442" w:rsidRPr="0009175F">
        <w:rPr>
          <w:color w:val="000000" w:themeColor="text1"/>
          <w:shd w:val="clear" w:color="auto" w:fill="FFFFFF"/>
        </w:rPr>
        <w:t>Две тысячи триста одиннадцать</w:t>
      </w:r>
      <w:r w:rsidR="00193CAA" w:rsidRPr="0009175F">
        <w:rPr>
          <w:color w:val="000000" w:themeColor="text1"/>
          <w:shd w:val="clear" w:color="auto" w:fill="FFFFFF"/>
        </w:rPr>
        <w:t>) рублей 00 копеек</w:t>
      </w:r>
      <w:r w:rsidR="00193CAA" w:rsidRPr="0009175F">
        <w:rPr>
          <w:b w:val="0"/>
          <w:color w:val="000000" w:themeColor="text1"/>
          <w:shd w:val="clear" w:color="auto" w:fill="FFFFFF"/>
        </w:rPr>
        <w:t>.</w:t>
      </w:r>
    </w:p>
    <w:p w:rsidR="00241CE6" w:rsidRPr="0009175F" w:rsidRDefault="00BB15E8" w:rsidP="00874771">
      <w:pPr>
        <w:rPr>
          <w:b w:val="0"/>
          <w:color w:val="000000" w:themeColor="text1"/>
          <w:shd w:val="clear" w:color="auto" w:fill="FFFFFF"/>
        </w:rPr>
      </w:pPr>
      <w:r w:rsidRPr="0009175F">
        <w:rPr>
          <w:b w:val="0"/>
          <w:color w:val="000000" w:themeColor="text1"/>
          <w:highlight w:val="white"/>
        </w:rPr>
        <w:tab/>
      </w:r>
      <w:r w:rsidRPr="0009175F">
        <w:rPr>
          <w:b w:val="0"/>
          <w:color w:val="000000" w:themeColor="text1"/>
          <w:highlight w:val="white"/>
        </w:rPr>
        <w:tab/>
      </w:r>
      <w:r w:rsidR="00482A80" w:rsidRPr="0009175F">
        <w:rPr>
          <w:b w:val="0"/>
          <w:color w:val="000000" w:themeColor="text1"/>
          <w:highlight w:val="white"/>
        </w:rPr>
        <w:t>Цена выкупа определена на основании оценки рыночной стоимости акций, пр</w:t>
      </w:r>
      <w:r w:rsidR="004E66B3" w:rsidRPr="0009175F">
        <w:rPr>
          <w:b w:val="0"/>
          <w:color w:val="000000" w:themeColor="text1"/>
          <w:highlight w:val="white"/>
        </w:rPr>
        <w:t xml:space="preserve">оведенной оценщиком </w:t>
      </w:r>
      <w:proofErr w:type="gramStart"/>
      <w:r w:rsidR="004E66B3" w:rsidRPr="0009175F">
        <w:rPr>
          <w:b w:val="0"/>
          <w:color w:val="000000" w:themeColor="text1"/>
          <w:highlight w:val="white"/>
        </w:rPr>
        <w:t>—</w:t>
      </w:r>
      <w:r w:rsidR="00241CE6" w:rsidRPr="0009175F">
        <w:rPr>
          <w:b w:val="0"/>
          <w:color w:val="000000" w:themeColor="text1"/>
        </w:rPr>
        <w:t>Б</w:t>
      </w:r>
      <w:proofErr w:type="gramEnd"/>
      <w:r w:rsidR="00241CE6" w:rsidRPr="0009175F">
        <w:rPr>
          <w:b w:val="0"/>
          <w:color w:val="000000" w:themeColor="text1"/>
        </w:rPr>
        <w:t xml:space="preserve">езземельной Галиной Владимировной </w:t>
      </w:r>
      <w:r w:rsidR="00241CE6" w:rsidRPr="0009175F">
        <w:rPr>
          <w:b w:val="0"/>
          <w:color w:val="000000" w:themeColor="text1"/>
          <w:shd w:val="clear" w:color="auto" w:fill="FFFFFF"/>
        </w:rPr>
        <w:t>(</w:t>
      </w:r>
      <w:r w:rsidR="00241CE6" w:rsidRPr="0009175F">
        <w:rPr>
          <w:b w:val="0"/>
          <w:bCs w:val="0"/>
          <w:color w:val="000000" w:themeColor="text1"/>
          <w:kern w:val="0"/>
          <w:lang w:eastAsia="ru-RU"/>
        </w:rPr>
        <w:t>ИНН 366510362862, СНИЛС 037-202-543 18)</w:t>
      </w:r>
      <w:r w:rsidR="00241CE6" w:rsidRPr="0009175F">
        <w:rPr>
          <w:b w:val="0"/>
          <w:color w:val="000000" w:themeColor="text1"/>
        </w:rPr>
        <w:t xml:space="preserve">, </w:t>
      </w:r>
      <w:r w:rsidR="00241CE6" w:rsidRPr="0009175F">
        <w:rPr>
          <w:b w:val="0"/>
          <w:snapToGrid w:val="0"/>
          <w:color w:val="000000" w:themeColor="text1"/>
          <w:lang w:eastAsia="en-US"/>
        </w:rPr>
        <w:t xml:space="preserve">член  </w:t>
      </w:r>
      <w:proofErr w:type="spellStart"/>
      <w:r w:rsidR="00241CE6" w:rsidRPr="0009175F">
        <w:rPr>
          <w:b w:val="0"/>
          <w:color w:val="000000" w:themeColor="text1"/>
        </w:rPr>
        <w:t>Саморегулируемой</w:t>
      </w:r>
      <w:proofErr w:type="spellEnd"/>
      <w:r w:rsidR="00241CE6" w:rsidRPr="0009175F">
        <w:rPr>
          <w:b w:val="0"/>
          <w:color w:val="000000" w:themeColor="text1"/>
        </w:rPr>
        <w:t xml:space="preserve"> межрегиональной ассоциации оценщиков</w:t>
      </w:r>
      <w:r w:rsidR="00241CE6" w:rsidRPr="0009175F">
        <w:rPr>
          <w:b w:val="0"/>
          <w:snapToGrid w:val="0"/>
          <w:color w:val="000000" w:themeColor="text1"/>
          <w:lang w:eastAsia="en-US"/>
        </w:rPr>
        <w:t xml:space="preserve">, </w:t>
      </w:r>
      <w:r w:rsidR="00241CE6" w:rsidRPr="0009175F">
        <w:rPr>
          <w:b w:val="0"/>
          <w:bCs w:val="0"/>
          <w:color w:val="000000" w:themeColor="text1"/>
          <w:kern w:val="0"/>
          <w:lang w:eastAsia="ru-RU"/>
        </w:rPr>
        <w:t xml:space="preserve">ИНН 7706598106, ОГРН 1057748848002, </w:t>
      </w:r>
      <w:r w:rsidR="00241CE6" w:rsidRPr="0009175F">
        <w:rPr>
          <w:b w:val="0"/>
          <w:snapToGrid w:val="0"/>
          <w:color w:val="000000" w:themeColor="text1"/>
          <w:lang w:eastAsia="en-US"/>
        </w:rPr>
        <w:t>адрес -</w:t>
      </w:r>
      <w:r w:rsidR="00241CE6" w:rsidRPr="0009175F">
        <w:rPr>
          <w:b w:val="0"/>
          <w:color w:val="000000" w:themeColor="text1"/>
        </w:rPr>
        <w:t xml:space="preserve"> 123112, г. Москва, Пресненская набережная, дом 12, помещение 2/53 (башня Федерация, Запад, 53 этаж)</w:t>
      </w:r>
      <w:r w:rsidR="00241CE6" w:rsidRPr="0009175F">
        <w:rPr>
          <w:b w:val="0"/>
          <w:snapToGrid w:val="0"/>
          <w:color w:val="000000" w:themeColor="text1"/>
          <w:lang w:eastAsia="en-US"/>
        </w:rPr>
        <w:t xml:space="preserve">, реестровый номер 001911 (свидетельство СМАО № 1911 от 15.02.2008г.) </w:t>
      </w:r>
      <w:r w:rsidR="00241CE6" w:rsidRPr="0009175F">
        <w:rPr>
          <w:b w:val="0"/>
          <w:color w:val="000000" w:themeColor="text1"/>
          <w:shd w:val="clear" w:color="auto" w:fill="FFFFFF"/>
        </w:rPr>
        <w:t>(Отчет об оценке № 153-03/24 от 22.03.2024г.</w:t>
      </w:r>
      <w:r w:rsidR="0083109A">
        <w:rPr>
          <w:b w:val="0"/>
          <w:color w:val="000000" w:themeColor="text1"/>
          <w:shd w:val="clear" w:color="auto" w:fill="FFFFFF"/>
        </w:rPr>
        <w:t>).</w:t>
      </w:r>
    </w:p>
    <w:p w:rsidR="00BB15E8" w:rsidRPr="004E4DE2" w:rsidRDefault="00BB15E8" w:rsidP="00BB15E8">
      <w:pPr>
        <w:rPr>
          <w:b w:val="0"/>
          <w:shd w:val="clear" w:color="auto" w:fill="FFFFFF"/>
          <w:lang w:eastAsia="ru-RU"/>
        </w:rPr>
      </w:pPr>
      <w:r w:rsidRPr="00C94F56">
        <w:rPr>
          <w:b w:val="0"/>
          <w:color w:val="000000" w:themeColor="text1"/>
          <w:shd w:val="clear" w:color="auto" w:fill="FFFFFF"/>
          <w:lang w:eastAsia="ru-RU"/>
        </w:rPr>
        <w:tab/>
      </w:r>
      <w:r w:rsidRPr="00C94F56">
        <w:rPr>
          <w:b w:val="0"/>
          <w:color w:val="000000" w:themeColor="text1"/>
          <w:shd w:val="clear" w:color="auto" w:fill="FFFFFF"/>
          <w:lang w:eastAsia="ru-RU"/>
        </w:rPr>
        <w:tab/>
      </w:r>
      <w:proofErr w:type="gramStart"/>
      <w:r w:rsidRPr="00C94F56">
        <w:rPr>
          <w:b w:val="0"/>
          <w:color w:val="000000" w:themeColor="text1"/>
          <w:shd w:val="clear" w:color="auto" w:fill="FFFFFF"/>
          <w:lang w:eastAsia="ru-RU"/>
        </w:rPr>
        <w:t xml:space="preserve">Список акционеров, имеющих право требовать выкупа Обществом принадлежащих им акций, составляется на основании данных, содержащихся в списке лиц, имевших право на участие в Общем собрании акционеров, повестка дня которого включала в себя вопросы, голосование по которым в соответствии с Федеральным законом № 208-ФЗ, повлекло возникновение права требовать выкупа акций </w:t>
      </w:r>
      <w:r w:rsidR="00772B87" w:rsidRPr="00C94F56">
        <w:rPr>
          <w:color w:val="000000" w:themeColor="text1"/>
          <w:shd w:val="clear" w:color="auto" w:fill="FFFFFF"/>
          <w:lang w:eastAsia="ru-RU"/>
        </w:rPr>
        <w:t xml:space="preserve">– </w:t>
      </w:r>
      <w:r w:rsidR="00CD3D96" w:rsidRPr="00C94F56">
        <w:rPr>
          <w:color w:val="000000" w:themeColor="text1"/>
          <w:shd w:val="clear" w:color="auto" w:fill="FFFFFF"/>
          <w:lang w:eastAsia="ru-RU"/>
        </w:rPr>
        <w:t>20</w:t>
      </w:r>
      <w:r w:rsidR="0000108C" w:rsidRPr="00C94F56">
        <w:rPr>
          <w:color w:val="000000" w:themeColor="text1"/>
          <w:shd w:val="clear" w:color="auto" w:fill="FFFFFF"/>
          <w:lang w:eastAsia="ru-RU"/>
        </w:rPr>
        <w:t xml:space="preserve"> мая</w:t>
      </w:r>
      <w:r w:rsidR="00D90B82" w:rsidRPr="00C94F56">
        <w:rPr>
          <w:color w:val="000000" w:themeColor="text1"/>
          <w:shd w:val="clear" w:color="auto" w:fill="FFFFFF"/>
          <w:lang w:eastAsia="ru-RU"/>
        </w:rPr>
        <w:t xml:space="preserve"> 2024</w:t>
      </w:r>
      <w:r w:rsidRPr="00C94F56">
        <w:rPr>
          <w:color w:val="000000" w:themeColor="text1"/>
          <w:shd w:val="clear" w:color="auto" w:fill="FFFFFF"/>
          <w:lang w:eastAsia="ru-RU"/>
        </w:rPr>
        <w:t xml:space="preserve"> года,</w:t>
      </w:r>
      <w:r w:rsidRPr="00C94F56">
        <w:rPr>
          <w:b w:val="0"/>
          <w:color w:val="000000" w:themeColor="text1"/>
          <w:shd w:val="clear" w:color="auto" w:fill="FFFFFF"/>
          <w:lang w:eastAsia="ru-RU"/>
        </w:rPr>
        <w:t xml:space="preserve"> и предъявленных Обществу требований</w:t>
      </w:r>
      <w:r w:rsidRPr="004E4DE2">
        <w:rPr>
          <w:b w:val="0"/>
          <w:shd w:val="clear" w:color="auto" w:fill="FFFFFF"/>
          <w:lang w:eastAsia="ru-RU"/>
        </w:rPr>
        <w:t xml:space="preserve"> акционеров о выкупе Обществом</w:t>
      </w:r>
      <w:proofErr w:type="gramEnd"/>
      <w:r w:rsidRPr="004E4DE2">
        <w:rPr>
          <w:b w:val="0"/>
          <w:shd w:val="clear" w:color="auto" w:fill="FFFFFF"/>
          <w:lang w:eastAsia="ru-RU"/>
        </w:rPr>
        <w:t xml:space="preserve"> принадлежащих им акций.</w:t>
      </w:r>
    </w:p>
    <w:p w:rsidR="00BB15E8" w:rsidRPr="004E4DE2" w:rsidRDefault="00BB15E8" w:rsidP="00BB15E8">
      <w:pPr>
        <w:rPr>
          <w:b w:val="0"/>
          <w:shd w:val="clear" w:color="auto" w:fill="FFFFFF"/>
          <w:lang w:eastAsia="ru-RU"/>
        </w:rPr>
      </w:pPr>
      <w:r w:rsidRPr="004E4DE2">
        <w:rPr>
          <w:b w:val="0"/>
          <w:shd w:val="clear" w:color="auto" w:fill="FFFFFF"/>
          <w:lang w:eastAsia="ru-RU"/>
        </w:rPr>
        <w:tab/>
      </w:r>
      <w:r w:rsidRPr="004E4DE2">
        <w:rPr>
          <w:b w:val="0"/>
          <w:shd w:val="clear" w:color="auto" w:fill="FFFFFF"/>
          <w:lang w:eastAsia="ru-RU"/>
        </w:rPr>
        <w:tab/>
      </w:r>
      <w:proofErr w:type="gramStart"/>
      <w:r w:rsidRPr="004E4DE2">
        <w:rPr>
          <w:b w:val="0"/>
          <w:shd w:val="clear" w:color="auto" w:fill="FFFFFF"/>
          <w:lang w:eastAsia="ru-RU"/>
        </w:rPr>
        <w:t xml:space="preserve"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(Акционерное общество </w:t>
      </w:r>
      <w:r w:rsidRPr="004E4DE2">
        <w:rPr>
          <w:b w:val="0"/>
          <w:shd w:val="clear" w:color="auto" w:fill="FFFFFF"/>
        </w:rPr>
        <w:t xml:space="preserve">«Регистраторское общество «СТАТУС» (сокращенно - АО  «СТАТУС»)) </w:t>
      </w:r>
      <w:r w:rsidRPr="004E4DE2">
        <w:rPr>
          <w:b w:val="0"/>
          <w:shd w:val="clear" w:color="auto" w:fill="FFFFFF"/>
          <w:lang w:eastAsia="ru-RU"/>
        </w:rPr>
        <w:t>путем направления по почте либо вручения под роспись документа в письменной форме, подписанного акционером, а если это предусмотрено правилами, в соответствии с которыми регистратор Общества осуществляет деятельность по ведению реестра, также путем направления электронного документа</w:t>
      </w:r>
      <w:proofErr w:type="gramEnd"/>
      <w:r w:rsidRPr="004E4DE2">
        <w:rPr>
          <w:b w:val="0"/>
          <w:shd w:val="clear" w:color="auto" w:fill="FFFFFF"/>
          <w:lang w:eastAsia="ru-RU"/>
        </w:rPr>
        <w:t xml:space="preserve">, </w:t>
      </w:r>
      <w:proofErr w:type="gramStart"/>
      <w:r w:rsidRPr="004E4DE2">
        <w:rPr>
          <w:b w:val="0"/>
          <w:shd w:val="clear" w:color="auto" w:fill="FFFFFF"/>
          <w:lang w:eastAsia="ru-RU"/>
        </w:rPr>
        <w:t>подписанного</w:t>
      </w:r>
      <w:proofErr w:type="gramEnd"/>
      <w:r w:rsidRPr="004E4DE2">
        <w:rPr>
          <w:b w:val="0"/>
          <w:shd w:val="clear" w:color="auto" w:fill="FFFFFF"/>
          <w:lang w:eastAsia="ru-RU"/>
        </w:rPr>
        <w:t xml:space="preserve"> квалифицированной электронной подписью. Указанными правилами может быть предусмотрена также возможность подписания указанного электронного документа простой или неквалифицированной электронной подписью. В этом случае электронный документ, подписанный простой или неквалифицированной электронной подписью, признается равнозначным документу на бумажном носителе, подписанному собственноручной подписью.</w:t>
      </w:r>
    </w:p>
    <w:p w:rsidR="00BB15E8" w:rsidRPr="004E4DE2" w:rsidRDefault="00BB15E8" w:rsidP="00BB15E8">
      <w:pPr>
        <w:rPr>
          <w:b w:val="0"/>
          <w:shd w:val="clear" w:color="auto" w:fill="FFFFFF"/>
          <w:lang w:eastAsia="ru-RU"/>
        </w:rPr>
      </w:pPr>
      <w:r w:rsidRPr="004E4DE2">
        <w:rPr>
          <w:b w:val="0"/>
          <w:shd w:val="clear" w:color="auto" w:fill="FFFFFF"/>
          <w:lang w:eastAsia="ru-RU"/>
        </w:rPr>
        <w:tab/>
      </w:r>
      <w:r w:rsidRPr="004E4DE2">
        <w:rPr>
          <w:b w:val="0"/>
          <w:shd w:val="clear" w:color="auto" w:fill="FFFFFF"/>
          <w:lang w:eastAsia="ru-RU"/>
        </w:rPr>
        <w:tab/>
        <w:t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:rsidR="00BB15E8" w:rsidRPr="008857ED" w:rsidRDefault="00BB15E8" w:rsidP="00BB15E8">
      <w:pPr>
        <w:rPr>
          <w:rFonts w:eastAsia="Arial"/>
          <w:b w:val="0"/>
          <w:shd w:val="clear" w:color="auto" w:fill="FFFFFF"/>
          <w:lang w:eastAsia="ru-RU"/>
        </w:rPr>
      </w:pPr>
      <w:r w:rsidRPr="004E4DE2">
        <w:rPr>
          <w:b w:val="0"/>
          <w:shd w:val="clear" w:color="auto" w:fill="FFFFFF"/>
          <w:lang w:eastAsia="ru-RU"/>
        </w:rPr>
        <w:tab/>
      </w:r>
      <w:r w:rsidRPr="004E4DE2">
        <w:rPr>
          <w:b w:val="0"/>
          <w:shd w:val="clear" w:color="auto" w:fill="FFFFFF"/>
          <w:lang w:eastAsia="ru-RU"/>
        </w:rPr>
        <w:tab/>
        <w:t xml:space="preserve">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</w:t>
      </w:r>
      <w:r w:rsidRPr="004E4DE2">
        <w:rPr>
          <w:rFonts w:eastAsia="Arial"/>
          <w:b w:val="0"/>
          <w:shd w:val="clear" w:color="auto" w:fill="FFFFFF"/>
          <w:lang w:eastAsia="ru-RU"/>
        </w:rPr>
        <w:t xml:space="preserve">В этом случае такое указание (инструкция) дается в соответствии с правилами </w:t>
      </w:r>
      <w:hyperlink r:id="rId8" w:history="1">
        <w:r w:rsidRPr="004E4DE2">
          <w:rPr>
            <w:rStyle w:val="a8"/>
            <w:rFonts w:eastAsia="Arial"/>
            <w:b w:val="0"/>
            <w:shd w:val="clear" w:color="auto" w:fill="FFFFFF"/>
            <w:lang w:eastAsia="ru-RU"/>
          </w:rPr>
          <w:t>законодательства</w:t>
        </w:r>
      </w:hyperlink>
      <w:r w:rsidRPr="004E4DE2">
        <w:rPr>
          <w:rFonts w:eastAsia="Arial"/>
          <w:b w:val="0"/>
          <w:shd w:val="clear" w:color="auto" w:fill="FFFFFF"/>
          <w:lang w:eastAsia="ru-RU"/>
        </w:rPr>
        <w:t xml:space="preserve">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:rsidR="00BB15E8" w:rsidRPr="004E4DE2" w:rsidRDefault="00BB15E8" w:rsidP="00BB15E8">
      <w:r w:rsidRPr="004E4DE2">
        <w:rPr>
          <w:shd w:val="clear" w:color="auto" w:fill="FFFFFF"/>
          <w:lang w:eastAsia="ru-RU"/>
        </w:rPr>
        <w:tab/>
      </w:r>
      <w:r w:rsidRPr="004E4DE2">
        <w:rPr>
          <w:shd w:val="clear" w:color="auto" w:fill="FFFFFF"/>
          <w:lang w:eastAsia="ru-RU"/>
        </w:rPr>
        <w:tab/>
        <w:t xml:space="preserve">Адреса, по которым могут направляться требования о выкупе акций акционеров, зарегистрированных в реестре акционеров Общества: </w:t>
      </w:r>
      <w:r w:rsidRPr="004E4DE2">
        <w:rPr>
          <w:shd w:val="clear" w:color="auto" w:fill="FFFFFF"/>
        </w:rPr>
        <w:t xml:space="preserve">Акционерное общество «Регистраторское общество «СТАТУС», Россия, 109052, Москва, ул. </w:t>
      </w:r>
      <w:proofErr w:type="spellStart"/>
      <w:r w:rsidR="004E66B3">
        <w:rPr>
          <w:shd w:val="clear" w:color="auto" w:fill="FFFFFF"/>
        </w:rPr>
        <w:t>Новохохловская</w:t>
      </w:r>
      <w:proofErr w:type="spellEnd"/>
      <w:r w:rsidR="004E66B3">
        <w:rPr>
          <w:shd w:val="clear" w:color="auto" w:fill="FFFFFF"/>
        </w:rPr>
        <w:t xml:space="preserve">, д. 23, стр. 1, </w:t>
      </w:r>
      <w:r w:rsidRPr="004E4DE2">
        <w:rPr>
          <w:shd w:val="clear" w:color="auto" w:fill="FFFFFF"/>
        </w:rPr>
        <w:t xml:space="preserve">здание </w:t>
      </w:r>
      <w:proofErr w:type="spellStart"/>
      <w:r w:rsidRPr="004E4DE2">
        <w:rPr>
          <w:shd w:val="clear" w:color="auto" w:fill="FFFFFF"/>
        </w:rPr>
        <w:t>Би</w:t>
      </w:r>
      <w:r w:rsidR="004E66B3">
        <w:rPr>
          <w:shd w:val="clear" w:color="auto" w:fill="FFFFFF"/>
        </w:rPr>
        <w:t>знес-центра</w:t>
      </w:r>
      <w:proofErr w:type="spellEnd"/>
      <w:r w:rsidR="004E66B3">
        <w:rPr>
          <w:shd w:val="clear" w:color="auto" w:fill="FFFFFF"/>
        </w:rPr>
        <w:t xml:space="preserve"> «Ринг парк» (Тел.: (495) 280-04-87</w:t>
      </w:r>
      <w:r w:rsidRPr="004E4DE2">
        <w:rPr>
          <w:shd w:val="clear" w:color="auto" w:fill="FFFFFF"/>
        </w:rPr>
        <w:t xml:space="preserve">) или </w:t>
      </w:r>
      <w:r w:rsidRPr="004E4DE2">
        <w:rPr>
          <w:shd w:val="clear" w:color="auto" w:fill="FFFFFF"/>
          <w:lang w:eastAsia="ru-RU"/>
        </w:rPr>
        <w:t>Пензенск</w:t>
      </w:r>
      <w:r w:rsidR="004E66B3">
        <w:rPr>
          <w:shd w:val="clear" w:color="auto" w:fill="FFFFFF"/>
          <w:lang w:eastAsia="ru-RU"/>
        </w:rPr>
        <w:t>ий филиал Акционерного общества</w:t>
      </w:r>
      <w:r w:rsidRPr="004E4DE2">
        <w:rPr>
          <w:shd w:val="clear" w:color="auto" w:fill="FFFFFF"/>
          <w:lang w:eastAsia="ru-RU"/>
        </w:rPr>
        <w:t xml:space="preserve"> «Регистраторское общество «СТАТУС»</w:t>
      </w:r>
      <w:r w:rsidRPr="004E4DE2">
        <w:rPr>
          <w:shd w:val="clear" w:color="auto" w:fill="FFFFFF"/>
        </w:rPr>
        <w:t>, Россия, 440008, Пензенская область, г</w:t>
      </w:r>
      <w:proofErr w:type="gramStart"/>
      <w:r w:rsidRPr="004E4DE2">
        <w:rPr>
          <w:shd w:val="clear" w:color="auto" w:fill="FFFFFF"/>
        </w:rPr>
        <w:t>.П</w:t>
      </w:r>
      <w:proofErr w:type="gramEnd"/>
      <w:r w:rsidRPr="004E4DE2">
        <w:rPr>
          <w:shd w:val="clear" w:color="auto" w:fill="FFFFFF"/>
        </w:rPr>
        <w:t xml:space="preserve">енза, ул.Пушкина, д.45, пом.101 (Тел.: (8412) 23-10-15, Факс: (8412) 23-10-14). </w:t>
      </w:r>
    </w:p>
    <w:p w:rsidR="00BB15E8" w:rsidRPr="004E4DE2" w:rsidRDefault="00BB15E8" w:rsidP="00BB15E8">
      <w:pPr>
        <w:rPr>
          <w:b w:val="0"/>
        </w:rPr>
      </w:pPr>
      <w:r w:rsidRPr="004E4DE2">
        <w:rPr>
          <w:b w:val="0"/>
          <w:shd w:val="clear" w:color="auto" w:fill="FFFFFF"/>
        </w:rPr>
        <w:tab/>
      </w:r>
      <w:r w:rsidRPr="004E4DE2">
        <w:rPr>
          <w:b w:val="0"/>
          <w:shd w:val="clear" w:color="auto" w:fill="FFFFFF"/>
        </w:rPr>
        <w:tab/>
        <w:t xml:space="preserve">Требования о выкупе предъявляются либо отзываются не позднее 45 (сорока пяти) дней </w:t>
      </w:r>
      <w:proofErr w:type="gramStart"/>
      <w:r w:rsidRPr="004E4DE2">
        <w:rPr>
          <w:b w:val="0"/>
          <w:shd w:val="clear" w:color="auto" w:fill="FFFFFF"/>
        </w:rPr>
        <w:t>с даты принятия</w:t>
      </w:r>
      <w:proofErr w:type="gramEnd"/>
      <w:r w:rsidRPr="004E4DE2">
        <w:rPr>
          <w:b w:val="0"/>
          <w:shd w:val="clear" w:color="auto" w:fill="FFFFFF"/>
        </w:rPr>
        <w:t xml:space="preserve"> соответствующего решения Общим собранием акционеров. По истечении указанного срока</w:t>
      </w:r>
      <w:r w:rsidR="004E66B3">
        <w:rPr>
          <w:b w:val="0"/>
          <w:shd w:val="clear" w:color="auto" w:fill="FFFFFF"/>
        </w:rPr>
        <w:t xml:space="preserve"> АО «Пензенский хлебозавод №2» </w:t>
      </w:r>
      <w:r w:rsidRPr="004E4DE2">
        <w:rPr>
          <w:b w:val="0"/>
          <w:shd w:val="clear" w:color="auto" w:fill="FFFFFF"/>
        </w:rPr>
        <w:t>обязано в течение 30 дней выкупить акц</w:t>
      </w:r>
      <w:proofErr w:type="gramStart"/>
      <w:r w:rsidRPr="004E4DE2">
        <w:rPr>
          <w:b w:val="0"/>
          <w:shd w:val="clear" w:color="auto" w:fill="FFFFFF"/>
        </w:rPr>
        <w:t>ии у а</w:t>
      </w:r>
      <w:proofErr w:type="gramEnd"/>
      <w:r w:rsidRPr="004E4DE2">
        <w:rPr>
          <w:b w:val="0"/>
          <w:shd w:val="clear" w:color="auto" w:fill="FFFFFF"/>
        </w:rPr>
        <w:t>кционеров, включенных в список лиц, имеющих право требовать выкупа Обществом принадлежащих им акций. В случае предъявления требований о выкупе акций лицами, не включенными в указанный список, Общество не позднее пяти рабочих дней после истечения указанного срока, обязано направить отказ в удовлетворении таких требований.</w:t>
      </w:r>
    </w:p>
    <w:p w:rsidR="00BB15E8" w:rsidRDefault="00BB15E8" w:rsidP="00BB15E8">
      <w:pPr>
        <w:rPr>
          <w:b w:val="0"/>
          <w:shd w:val="clear" w:color="auto" w:fill="FFFFFF"/>
        </w:rPr>
      </w:pPr>
      <w:r w:rsidRPr="004E4DE2">
        <w:rPr>
          <w:b w:val="0"/>
          <w:shd w:val="clear" w:color="auto" w:fill="FFFFFF"/>
        </w:rPr>
        <w:tab/>
      </w:r>
      <w:r w:rsidRPr="004E4DE2">
        <w:rPr>
          <w:b w:val="0"/>
          <w:shd w:val="clear" w:color="auto" w:fill="FFFFFF"/>
        </w:rPr>
        <w:tab/>
        <w:t>Общая сумма средств, направляемых Обществом на выкуп акций, не может превышать 10 процентов стоимости чистых активов Общества на дату принятия решения, которое повлекло возникновение у акционеров права требовать выкупа Обществом принадлежащих им акций. В случае</w:t>
      </w:r>
      <w:proofErr w:type="gramStart"/>
      <w:r w:rsidRPr="004E4DE2">
        <w:rPr>
          <w:b w:val="0"/>
          <w:shd w:val="clear" w:color="auto" w:fill="FFFFFF"/>
        </w:rPr>
        <w:t>,</w:t>
      </w:r>
      <w:proofErr w:type="gramEnd"/>
      <w:r w:rsidRPr="004E4DE2">
        <w:rPr>
          <w:b w:val="0"/>
          <w:shd w:val="clear" w:color="auto" w:fill="FFFFFF"/>
        </w:rPr>
        <w:t xml:space="preserve"> если общее количество акций, в отношении которых заявлены требования о выкупе, превышает количество акций, которое может быть выкуплено Обществом с учетом установленного выше ограничения, акции выкупаются у акционеров пропорционально заявленным требованиям.</w:t>
      </w:r>
    </w:p>
    <w:p w:rsidR="00772B87" w:rsidRPr="004E4DE2" w:rsidRDefault="00772B87" w:rsidP="00BB15E8">
      <w:pPr>
        <w:rPr>
          <w:b w:val="0"/>
          <w:shd w:val="clear" w:color="auto" w:fill="FFFFFF"/>
        </w:rPr>
      </w:pPr>
    </w:p>
    <w:p w:rsidR="00482A80" w:rsidRPr="00C94F56" w:rsidRDefault="00BB15E8" w:rsidP="00874771">
      <w:pPr>
        <w:rPr>
          <w:b w:val="0"/>
          <w:color w:val="000000" w:themeColor="text1"/>
          <w:shd w:val="clear" w:color="auto" w:fill="FFFFFF"/>
        </w:rPr>
      </w:pPr>
      <w:r w:rsidRPr="004E4DE2">
        <w:rPr>
          <w:b w:val="0"/>
          <w:shd w:val="clear" w:color="auto" w:fill="FFFFFF"/>
        </w:rPr>
        <w:tab/>
      </w:r>
      <w:r w:rsidRPr="004E4DE2">
        <w:rPr>
          <w:b w:val="0"/>
          <w:shd w:val="clear" w:color="auto" w:fill="FFFFFF"/>
        </w:rPr>
        <w:tab/>
      </w:r>
      <w:r w:rsidR="00482A80" w:rsidRPr="00C94F56">
        <w:rPr>
          <w:b w:val="0"/>
          <w:color w:val="000000" w:themeColor="text1"/>
          <w:shd w:val="clear" w:color="auto" w:fill="FFFFFF"/>
        </w:rPr>
        <w:t xml:space="preserve">Дата, на которую определяются (фиксируются) лица, имеющие право на участие в Общем собрании акционеров — </w:t>
      </w:r>
      <w:r w:rsidR="007055D3" w:rsidRPr="00C94F56">
        <w:rPr>
          <w:b w:val="0"/>
          <w:color w:val="000000" w:themeColor="text1"/>
          <w:shd w:val="clear" w:color="auto" w:fill="FFFFFF"/>
        </w:rPr>
        <w:t xml:space="preserve"> </w:t>
      </w:r>
      <w:r w:rsidR="00CD3D96" w:rsidRPr="00C94F56">
        <w:rPr>
          <w:color w:val="000000" w:themeColor="text1"/>
          <w:shd w:val="clear" w:color="auto" w:fill="FFFFFF"/>
        </w:rPr>
        <w:t>20</w:t>
      </w:r>
      <w:r w:rsidR="00D61C1F" w:rsidRPr="00C94F56">
        <w:rPr>
          <w:color w:val="000000" w:themeColor="text1"/>
          <w:shd w:val="clear" w:color="auto" w:fill="FFFFFF"/>
        </w:rPr>
        <w:t xml:space="preserve"> мая</w:t>
      </w:r>
      <w:r w:rsidR="00D90B82" w:rsidRPr="00C94F56">
        <w:rPr>
          <w:color w:val="000000" w:themeColor="text1"/>
          <w:shd w:val="clear" w:color="auto" w:fill="FFFFFF"/>
        </w:rPr>
        <w:t xml:space="preserve"> 2024</w:t>
      </w:r>
      <w:r w:rsidR="00482A80" w:rsidRPr="00C94F56">
        <w:rPr>
          <w:color w:val="000000" w:themeColor="text1"/>
          <w:shd w:val="clear" w:color="auto" w:fill="FFFFFF"/>
        </w:rPr>
        <w:t xml:space="preserve"> года</w:t>
      </w:r>
      <w:r w:rsidR="00482A80" w:rsidRPr="00C94F56">
        <w:rPr>
          <w:b w:val="0"/>
          <w:color w:val="000000" w:themeColor="text1"/>
          <w:shd w:val="clear" w:color="auto" w:fill="FFFFFF"/>
        </w:rPr>
        <w:t>.</w:t>
      </w:r>
    </w:p>
    <w:p w:rsidR="00772B87" w:rsidRDefault="00772B87" w:rsidP="00772B87">
      <w:pPr>
        <w:rPr>
          <w:shd w:val="clear" w:color="auto" w:fill="FFFFFF"/>
        </w:rPr>
      </w:pPr>
      <w:r>
        <w:rPr>
          <w:b w:val="0"/>
          <w:shd w:val="clear" w:color="auto" w:fill="FFFFFF"/>
        </w:rPr>
        <w:tab/>
      </w:r>
      <w:r>
        <w:rPr>
          <w:b w:val="0"/>
          <w:shd w:val="clear" w:color="auto" w:fill="FFFFFF"/>
        </w:rPr>
        <w:tab/>
      </w:r>
      <w:r w:rsidRPr="004E4DE2">
        <w:rPr>
          <w:b w:val="0"/>
          <w:shd w:val="clear" w:color="auto" w:fill="FFFFFF"/>
        </w:rPr>
        <w:t xml:space="preserve">Категории (типы) акций, владельцы которых имеют право голоса по всем или некоторым вопросам повестки дня Общего собрания акционеров: </w:t>
      </w:r>
      <w:r w:rsidRPr="004E66B3">
        <w:rPr>
          <w:shd w:val="clear" w:color="auto" w:fill="FFFFFF"/>
        </w:rPr>
        <w:t>обыкновенные.</w:t>
      </w:r>
    </w:p>
    <w:p w:rsidR="00772B87" w:rsidRPr="00C94F56" w:rsidRDefault="00772B87" w:rsidP="00772B87">
      <w:pPr>
        <w:rPr>
          <w:color w:val="000000" w:themeColor="text1"/>
          <w:shd w:val="clear" w:color="auto" w:fill="FFFFFF"/>
        </w:rPr>
      </w:pPr>
      <w:r>
        <w:rPr>
          <w:b w:val="0"/>
          <w:shd w:val="clear" w:color="auto" w:fill="FFFFFF"/>
        </w:rPr>
        <w:tab/>
      </w:r>
      <w:r>
        <w:rPr>
          <w:b w:val="0"/>
          <w:shd w:val="clear" w:color="auto" w:fill="FFFFFF"/>
        </w:rPr>
        <w:tab/>
      </w:r>
      <w:r w:rsidRPr="00C94F56">
        <w:rPr>
          <w:b w:val="0"/>
          <w:color w:val="000000" w:themeColor="text1"/>
          <w:shd w:val="clear" w:color="auto" w:fill="FFFFFF"/>
        </w:rPr>
        <w:t xml:space="preserve">Дата проведения Общего собрания акционеров (дата окончания приема бюллетеней для голосования): </w:t>
      </w:r>
      <w:r w:rsidR="00CD3D96" w:rsidRPr="00C94F56">
        <w:rPr>
          <w:color w:val="000000" w:themeColor="text1"/>
          <w:shd w:val="clear" w:color="auto" w:fill="FFFFFF"/>
        </w:rPr>
        <w:t>13 июня</w:t>
      </w:r>
      <w:r w:rsidR="00D90B82" w:rsidRPr="00C94F56">
        <w:rPr>
          <w:color w:val="000000" w:themeColor="text1"/>
          <w:shd w:val="clear" w:color="auto" w:fill="FFFFFF"/>
        </w:rPr>
        <w:t xml:space="preserve"> 2024</w:t>
      </w:r>
      <w:r w:rsidRPr="00C94F56">
        <w:rPr>
          <w:color w:val="000000" w:themeColor="text1"/>
          <w:shd w:val="clear" w:color="auto" w:fill="FFFFFF"/>
        </w:rPr>
        <w:t xml:space="preserve"> года</w:t>
      </w:r>
    </w:p>
    <w:p w:rsidR="00772B87" w:rsidRDefault="00772B87" w:rsidP="00772B87">
      <w:pPr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F16829">
        <w:rPr>
          <w:b w:val="0"/>
          <w:shd w:val="clear" w:color="auto" w:fill="FFFFFF"/>
        </w:rPr>
        <w:t>П</w:t>
      </w:r>
      <w:r w:rsidRPr="004E4DE2">
        <w:rPr>
          <w:b w:val="0"/>
          <w:shd w:val="clear" w:color="auto" w:fill="FFFFFF"/>
        </w:rPr>
        <w:t xml:space="preserve">очтовый адрес, по которому </w:t>
      </w:r>
      <w:r>
        <w:rPr>
          <w:b w:val="0"/>
          <w:shd w:val="clear" w:color="auto" w:fill="FFFFFF"/>
        </w:rPr>
        <w:t xml:space="preserve">должны </w:t>
      </w:r>
      <w:r w:rsidRPr="004E4DE2">
        <w:rPr>
          <w:b w:val="0"/>
          <w:shd w:val="clear" w:color="auto" w:fill="FFFFFF"/>
        </w:rPr>
        <w:t>направляться заполненные бюллетени</w:t>
      </w:r>
      <w:r>
        <w:rPr>
          <w:b w:val="0"/>
          <w:shd w:val="clear" w:color="auto" w:fill="FFFFFF"/>
        </w:rPr>
        <w:t xml:space="preserve">: </w:t>
      </w:r>
      <w:r w:rsidRPr="00987F6E">
        <w:rPr>
          <w:shd w:val="clear" w:color="auto" w:fill="FFFFFF"/>
        </w:rPr>
        <w:t xml:space="preserve">Акционерное общество «Регистраторское общество «СТАТУС», Россия, 109052, Москва, ул. </w:t>
      </w:r>
      <w:proofErr w:type="spellStart"/>
      <w:r w:rsidRPr="00987F6E">
        <w:rPr>
          <w:shd w:val="clear" w:color="auto" w:fill="FFFFFF"/>
        </w:rPr>
        <w:t>Новохохловская</w:t>
      </w:r>
      <w:proofErr w:type="spellEnd"/>
      <w:r w:rsidRPr="00987F6E">
        <w:rPr>
          <w:shd w:val="clear" w:color="auto" w:fill="FFFFFF"/>
        </w:rPr>
        <w:t>, д.</w:t>
      </w:r>
      <w:r w:rsidR="00D90B82">
        <w:rPr>
          <w:shd w:val="clear" w:color="auto" w:fill="FFFFFF"/>
        </w:rPr>
        <w:t xml:space="preserve"> 23, стр. 1, </w:t>
      </w:r>
      <w:r w:rsidRPr="00987F6E">
        <w:rPr>
          <w:shd w:val="clear" w:color="auto" w:fill="FFFFFF"/>
        </w:rPr>
        <w:t xml:space="preserve">здание </w:t>
      </w:r>
      <w:proofErr w:type="spellStart"/>
      <w:r w:rsidRPr="00987F6E">
        <w:rPr>
          <w:shd w:val="clear" w:color="auto" w:fill="FFFFFF"/>
        </w:rPr>
        <w:t>Би</w:t>
      </w:r>
      <w:r>
        <w:rPr>
          <w:shd w:val="clear" w:color="auto" w:fill="FFFFFF"/>
        </w:rPr>
        <w:t>знес-центра</w:t>
      </w:r>
      <w:proofErr w:type="spellEnd"/>
      <w:r>
        <w:rPr>
          <w:shd w:val="clear" w:color="auto" w:fill="FFFFFF"/>
        </w:rPr>
        <w:t xml:space="preserve"> «Ринг парк» (Тел.: </w:t>
      </w:r>
      <w:r w:rsidR="00D951D9">
        <w:rPr>
          <w:shd w:val="clear" w:color="auto" w:fill="FFFFFF"/>
        </w:rPr>
        <w:t>(495) 280-04-87</w:t>
      </w:r>
      <w:r w:rsidRPr="00987F6E">
        <w:rPr>
          <w:shd w:val="clear" w:color="auto" w:fill="FFFFFF"/>
        </w:rPr>
        <w:t xml:space="preserve">) или </w:t>
      </w:r>
      <w:r w:rsidRPr="00987F6E">
        <w:rPr>
          <w:shd w:val="clear" w:color="auto" w:fill="FFFFFF"/>
          <w:lang w:eastAsia="ru-RU"/>
        </w:rPr>
        <w:t>Пензенский филиал Акционерного общества  «Регистраторское общество «СТАТУС»</w:t>
      </w:r>
      <w:r w:rsidRPr="00987F6E">
        <w:rPr>
          <w:shd w:val="clear" w:color="auto" w:fill="FFFFFF"/>
        </w:rPr>
        <w:t>, Россия, 440008, Пензенская область, г</w:t>
      </w:r>
      <w:proofErr w:type="gramStart"/>
      <w:r w:rsidRPr="00987F6E">
        <w:rPr>
          <w:shd w:val="clear" w:color="auto" w:fill="FFFFFF"/>
        </w:rPr>
        <w:t>.П</w:t>
      </w:r>
      <w:proofErr w:type="gramEnd"/>
      <w:r w:rsidRPr="00987F6E">
        <w:rPr>
          <w:shd w:val="clear" w:color="auto" w:fill="FFFFFF"/>
        </w:rPr>
        <w:t>енза, ул.Пушкина, д.45, пом.101 (Тел.: (8412) 23-10-15, Факс: (8412) 23-10-14)</w:t>
      </w:r>
      <w:r>
        <w:rPr>
          <w:shd w:val="clear" w:color="auto" w:fill="FFFFFF"/>
        </w:rPr>
        <w:t>.</w:t>
      </w:r>
    </w:p>
    <w:p w:rsidR="00D951D9" w:rsidRPr="00CD6B16" w:rsidRDefault="00772B87" w:rsidP="00D951D9">
      <w:pPr>
        <w:rPr>
          <w:b w:val="0"/>
          <w:bCs w:val="0"/>
          <w:color w:val="000000" w:themeColor="text1"/>
          <w:kern w:val="0"/>
          <w:sz w:val="24"/>
          <w:szCs w:val="24"/>
          <w:lang w:eastAsia="ru-RU"/>
        </w:rPr>
      </w:pPr>
      <w:r>
        <w:rPr>
          <w:sz w:val="18"/>
          <w:szCs w:val="18"/>
          <w:lang w:eastAsia="ru-RU"/>
        </w:rPr>
        <w:lastRenderedPageBreak/>
        <w:tab/>
      </w:r>
      <w:r>
        <w:rPr>
          <w:sz w:val="18"/>
          <w:szCs w:val="18"/>
          <w:lang w:eastAsia="ru-RU"/>
        </w:rPr>
        <w:tab/>
      </w:r>
      <w:r w:rsidRPr="00772B87">
        <w:rPr>
          <w:lang w:eastAsia="ru-RU"/>
        </w:rPr>
        <w:t xml:space="preserve">Примечание о порядке направления заполненных бюллетеней для голосования на собрании: </w:t>
      </w:r>
      <w:r w:rsidRPr="00772B87">
        <w:rPr>
          <w:b w:val="0"/>
          <w:lang w:eastAsia="ru-RU"/>
        </w:rPr>
        <w:tab/>
        <w:t>Заполненные бюллетени для голосования на собрании принимаются в виде почтовых за</w:t>
      </w:r>
      <w:r>
        <w:rPr>
          <w:b w:val="0"/>
          <w:lang w:eastAsia="ru-RU"/>
        </w:rPr>
        <w:t>казных отправлений по указанным выше адресам</w:t>
      </w:r>
      <w:r w:rsidRPr="00772B87">
        <w:rPr>
          <w:b w:val="0"/>
          <w:lang w:eastAsia="ru-RU"/>
        </w:rPr>
        <w:t xml:space="preserve"> и/или вручаются лично под роспись уполномоченному представителю </w:t>
      </w:r>
      <w:r>
        <w:rPr>
          <w:b w:val="0"/>
          <w:lang w:eastAsia="ru-RU"/>
        </w:rPr>
        <w:t xml:space="preserve">регистратора </w:t>
      </w:r>
      <w:r w:rsidRPr="00772B87">
        <w:rPr>
          <w:b w:val="0"/>
          <w:lang w:eastAsia="ru-RU"/>
        </w:rPr>
        <w:t xml:space="preserve">по </w:t>
      </w:r>
      <w:r w:rsidR="00D951D9">
        <w:rPr>
          <w:b w:val="0"/>
          <w:lang w:eastAsia="ru-RU"/>
        </w:rPr>
        <w:t xml:space="preserve">адресам регистратора по </w:t>
      </w:r>
      <w:r w:rsidR="002A046A">
        <w:rPr>
          <w:b w:val="0"/>
          <w:lang w:eastAsia="ru-RU"/>
        </w:rPr>
        <w:t>рабочим дням с 09:00 до 16</w:t>
      </w:r>
      <w:r w:rsidRPr="00772B87">
        <w:rPr>
          <w:b w:val="0"/>
          <w:lang w:eastAsia="ru-RU"/>
        </w:rPr>
        <w:t>:00 по местному времен</w:t>
      </w:r>
      <w:r w:rsidR="00D951D9">
        <w:rPr>
          <w:b w:val="0"/>
          <w:lang w:eastAsia="ru-RU"/>
        </w:rPr>
        <w:t>и. Телефон для справок</w:t>
      </w:r>
      <w:r w:rsidR="002A046A">
        <w:rPr>
          <w:b w:val="0"/>
          <w:lang w:eastAsia="ru-RU"/>
        </w:rPr>
        <w:t xml:space="preserve"> в </w:t>
      </w:r>
      <w:proofErr w:type="gramStart"/>
      <w:r w:rsidR="002A046A">
        <w:rPr>
          <w:b w:val="0"/>
          <w:lang w:eastAsia="ru-RU"/>
        </w:rPr>
        <w:t>г</w:t>
      </w:r>
      <w:proofErr w:type="gramEnd"/>
      <w:r w:rsidR="002A046A">
        <w:rPr>
          <w:b w:val="0"/>
          <w:lang w:eastAsia="ru-RU"/>
        </w:rPr>
        <w:t>. Москва</w:t>
      </w:r>
      <w:r w:rsidR="00D951D9">
        <w:rPr>
          <w:b w:val="0"/>
          <w:lang w:eastAsia="ru-RU"/>
        </w:rPr>
        <w:t>: +7 (495)280-04-87 (доб.296,  доб.416), контактное лицо: Федосов Алексей Витальевич и Гарина Елена Владиславовна.</w:t>
      </w:r>
      <w:r w:rsidR="002A046A" w:rsidRPr="002A046A">
        <w:rPr>
          <w:b w:val="0"/>
          <w:lang w:eastAsia="ru-RU"/>
        </w:rPr>
        <w:t xml:space="preserve"> </w:t>
      </w:r>
      <w:r w:rsidR="002A046A" w:rsidRPr="00CD6B16">
        <w:rPr>
          <w:b w:val="0"/>
          <w:color w:val="000000" w:themeColor="text1"/>
          <w:lang w:eastAsia="ru-RU"/>
        </w:rPr>
        <w:t xml:space="preserve">Телефон для справок в </w:t>
      </w:r>
      <w:proofErr w:type="gramStart"/>
      <w:r w:rsidR="002A046A" w:rsidRPr="00CD6B16">
        <w:rPr>
          <w:b w:val="0"/>
          <w:color w:val="000000" w:themeColor="text1"/>
          <w:lang w:eastAsia="ru-RU"/>
        </w:rPr>
        <w:t>г</w:t>
      </w:r>
      <w:proofErr w:type="gramEnd"/>
      <w:r w:rsidR="002A046A" w:rsidRPr="00CD6B16">
        <w:rPr>
          <w:b w:val="0"/>
          <w:color w:val="000000" w:themeColor="text1"/>
          <w:lang w:eastAsia="ru-RU"/>
        </w:rPr>
        <w:t xml:space="preserve">. Пенза: +7 (8412)23-10-15, контактное лицо: </w:t>
      </w:r>
      <w:proofErr w:type="spellStart"/>
      <w:r w:rsidR="002A046A" w:rsidRPr="00CD6B16">
        <w:rPr>
          <w:b w:val="0"/>
          <w:color w:val="000000" w:themeColor="text1"/>
          <w:lang w:eastAsia="ru-RU"/>
        </w:rPr>
        <w:t>Макурин</w:t>
      </w:r>
      <w:proofErr w:type="spellEnd"/>
      <w:r w:rsidR="002A046A" w:rsidRPr="00CD6B16">
        <w:rPr>
          <w:b w:val="0"/>
          <w:color w:val="000000" w:themeColor="text1"/>
          <w:lang w:eastAsia="ru-RU"/>
        </w:rPr>
        <w:t xml:space="preserve"> Дмитрий Витальевич.</w:t>
      </w:r>
    </w:p>
    <w:p w:rsidR="00482A80" w:rsidRPr="00CD6B16" w:rsidRDefault="00482A80" w:rsidP="00874771">
      <w:pPr>
        <w:rPr>
          <w:b w:val="0"/>
          <w:color w:val="000000" w:themeColor="text1"/>
        </w:rPr>
      </w:pPr>
      <w:r w:rsidRPr="00CD6B16">
        <w:rPr>
          <w:b w:val="0"/>
          <w:color w:val="000000" w:themeColor="text1"/>
          <w:shd w:val="clear" w:color="auto" w:fill="FFFFFF"/>
        </w:rPr>
        <w:tab/>
        <w:t xml:space="preserve">      </w:t>
      </w:r>
      <w:r w:rsidRPr="00CD6B16">
        <w:rPr>
          <w:b w:val="0"/>
          <w:color w:val="000000" w:themeColor="text1"/>
          <w:shd w:val="clear" w:color="auto" w:fill="FFFFFF"/>
        </w:rPr>
        <w:tab/>
        <w:t xml:space="preserve">С информацией (материалами), подлежащими предоставлению лицам, имеющим право на участие </w:t>
      </w:r>
      <w:r w:rsidR="005957E7" w:rsidRPr="00CD6B16">
        <w:rPr>
          <w:b w:val="0"/>
          <w:color w:val="000000" w:themeColor="text1"/>
          <w:shd w:val="clear" w:color="auto" w:fill="FFFFFF"/>
        </w:rPr>
        <w:t>в Общем</w:t>
      </w:r>
      <w:r w:rsidRPr="00CD6B16">
        <w:rPr>
          <w:b w:val="0"/>
          <w:color w:val="000000" w:themeColor="text1"/>
          <w:shd w:val="clear" w:color="auto" w:fill="FFFFFF"/>
        </w:rPr>
        <w:t xml:space="preserve"> собрании акционеров, можно ознакомиться </w:t>
      </w:r>
      <w:r w:rsidR="00CD3D96" w:rsidRPr="00CD6B16">
        <w:rPr>
          <w:color w:val="000000" w:themeColor="text1"/>
          <w:shd w:val="clear" w:color="auto" w:fill="FFFFFF"/>
        </w:rPr>
        <w:t xml:space="preserve">с </w:t>
      </w:r>
      <w:r w:rsidR="00D23DB6" w:rsidRPr="00CD6B16">
        <w:rPr>
          <w:color w:val="000000" w:themeColor="text1"/>
          <w:shd w:val="clear" w:color="auto" w:fill="FFFFFF"/>
        </w:rPr>
        <w:t>23</w:t>
      </w:r>
      <w:r w:rsidR="00D61C1F" w:rsidRPr="00CD6B16">
        <w:rPr>
          <w:color w:val="000000" w:themeColor="text1"/>
          <w:shd w:val="clear" w:color="auto" w:fill="FFFFFF"/>
        </w:rPr>
        <w:t xml:space="preserve"> мая</w:t>
      </w:r>
      <w:r w:rsidR="00D90B82" w:rsidRPr="00CD6B16">
        <w:rPr>
          <w:color w:val="000000" w:themeColor="text1"/>
          <w:shd w:val="clear" w:color="auto" w:fill="FFFFFF"/>
        </w:rPr>
        <w:t xml:space="preserve"> 2024</w:t>
      </w:r>
      <w:r w:rsidRPr="00CD6B16">
        <w:rPr>
          <w:color w:val="000000" w:themeColor="text1"/>
          <w:shd w:val="clear" w:color="auto" w:fill="FFFFFF"/>
        </w:rPr>
        <w:t xml:space="preserve"> года</w:t>
      </w:r>
      <w:r w:rsidRPr="00CD6B16">
        <w:rPr>
          <w:b w:val="0"/>
          <w:color w:val="000000" w:themeColor="text1"/>
          <w:shd w:val="clear" w:color="auto" w:fill="FFFFFF"/>
        </w:rPr>
        <w:t xml:space="preserve"> с </w:t>
      </w:r>
      <w:r w:rsidR="00D951D9" w:rsidRPr="00CD6B16">
        <w:rPr>
          <w:b w:val="0"/>
          <w:color w:val="000000" w:themeColor="text1"/>
          <w:shd w:val="clear" w:color="auto" w:fill="FFFFFF"/>
        </w:rPr>
        <w:t>10</w:t>
      </w:r>
      <w:r w:rsidRPr="00CD6B16">
        <w:rPr>
          <w:b w:val="0"/>
          <w:color w:val="000000" w:themeColor="text1"/>
          <w:u w:val="single"/>
          <w:shd w:val="clear" w:color="auto" w:fill="FFFFFF"/>
          <w:vertAlign w:val="superscript"/>
        </w:rPr>
        <w:t>00</w:t>
      </w:r>
      <w:r w:rsidRPr="00CD6B16">
        <w:rPr>
          <w:b w:val="0"/>
          <w:color w:val="000000" w:themeColor="text1"/>
          <w:shd w:val="clear" w:color="auto" w:fill="FFFFFF"/>
        </w:rPr>
        <w:t xml:space="preserve"> до 16</w:t>
      </w:r>
      <w:r w:rsidRPr="00CD6B16">
        <w:rPr>
          <w:b w:val="0"/>
          <w:color w:val="000000" w:themeColor="text1"/>
          <w:u w:val="single"/>
          <w:shd w:val="clear" w:color="auto" w:fill="FFFFFF"/>
          <w:vertAlign w:val="superscript"/>
        </w:rPr>
        <w:t>00</w:t>
      </w:r>
      <w:r w:rsidRPr="00CD6B16">
        <w:rPr>
          <w:b w:val="0"/>
          <w:color w:val="000000" w:themeColor="text1"/>
          <w:shd w:val="clear" w:color="auto" w:fill="FFFFFF"/>
        </w:rPr>
        <w:t xml:space="preserve"> часов по местному времени по адресу: Россия, </w:t>
      </w:r>
      <w:r w:rsidR="00D90B82" w:rsidRPr="00CD6B16">
        <w:rPr>
          <w:b w:val="0"/>
          <w:color w:val="000000" w:themeColor="text1"/>
          <w:shd w:val="clear" w:color="auto" w:fill="FFFFFF"/>
        </w:rPr>
        <w:t xml:space="preserve">Пензенская обл., 440066, г. Пенза, </w:t>
      </w:r>
      <w:proofErr w:type="spellStart"/>
      <w:r w:rsidR="00D90B82" w:rsidRPr="00CD6B16">
        <w:rPr>
          <w:b w:val="0"/>
          <w:color w:val="000000" w:themeColor="text1"/>
          <w:shd w:val="clear" w:color="auto" w:fill="FFFFFF"/>
        </w:rPr>
        <w:t>пр-т</w:t>
      </w:r>
      <w:proofErr w:type="spellEnd"/>
      <w:r w:rsidR="00D90B82" w:rsidRPr="00CD6B16">
        <w:rPr>
          <w:b w:val="0"/>
          <w:color w:val="000000" w:themeColor="text1"/>
          <w:shd w:val="clear" w:color="auto" w:fill="FFFFFF"/>
        </w:rPr>
        <w:t xml:space="preserve"> Победы, д.</w:t>
      </w:r>
      <w:r w:rsidR="007055D3" w:rsidRPr="00CD6B16">
        <w:rPr>
          <w:b w:val="0"/>
          <w:color w:val="000000" w:themeColor="text1"/>
          <w:shd w:val="clear" w:color="auto" w:fill="FFFFFF"/>
        </w:rPr>
        <w:t xml:space="preserve"> 42, администрация </w:t>
      </w:r>
      <w:r w:rsidRPr="00CD6B16">
        <w:rPr>
          <w:b w:val="0"/>
          <w:color w:val="000000" w:themeColor="text1"/>
          <w:shd w:val="clear" w:color="auto" w:fill="FFFFFF"/>
        </w:rPr>
        <w:t>АО «Пензенский хлебозавод №2»</w:t>
      </w:r>
      <w:r w:rsidR="00D951D9" w:rsidRPr="00CD6B16">
        <w:rPr>
          <w:b w:val="0"/>
          <w:color w:val="000000" w:themeColor="text1"/>
          <w:shd w:val="clear" w:color="auto" w:fill="FFFFFF"/>
        </w:rPr>
        <w:t>.</w:t>
      </w:r>
    </w:p>
    <w:p w:rsidR="00407623" w:rsidRPr="004E4DE2" w:rsidRDefault="00482A80" w:rsidP="00D951D9">
      <w:pPr>
        <w:rPr>
          <w:b w:val="0"/>
          <w:shd w:val="clear" w:color="auto" w:fill="FFFFFF"/>
        </w:rPr>
      </w:pPr>
      <w:r w:rsidRPr="00CD6B16">
        <w:rPr>
          <w:b w:val="0"/>
          <w:color w:val="000000" w:themeColor="text1"/>
          <w:shd w:val="clear" w:color="auto" w:fill="FFFFFF"/>
        </w:rPr>
        <w:t xml:space="preserve">         </w:t>
      </w:r>
      <w:r w:rsidR="00407623" w:rsidRPr="00CD6B16">
        <w:rPr>
          <w:color w:val="000000" w:themeColor="text1"/>
          <w:shd w:val="clear" w:color="auto" w:fill="FFFFFF"/>
        </w:rPr>
        <w:tab/>
      </w:r>
      <w:proofErr w:type="gramStart"/>
      <w:r w:rsidR="00407623" w:rsidRPr="00CD6B16">
        <w:rPr>
          <w:b w:val="0"/>
          <w:color w:val="000000" w:themeColor="text1"/>
          <w:shd w:val="clear" w:color="auto" w:fill="FFFFFF"/>
        </w:rPr>
        <w:t>Напоминаем, что в соответствии с пунктом 9.26 статьи 9 Устава АО «Пензенский хлебозавод №2»</w:t>
      </w:r>
      <w:r w:rsidR="006F2C4C" w:rsidRPr="00CD6B16">
        <w:rPr>
          <w:b w:val="0"/>
          <w:color w:val="000000" w:themeColor="text1"/>
          <w:shd w:val="clear" w:color="auto" w:fill="FFFFFF"/>
        </w:rPr>
        <w:t xml:space="preserve">, и ст.ст. 52 и 62 Федерального закона </w:t>
      </w:r>
      <w:r w:rsidR="006F2C4C" w:rsidRPr="00CD6B16">
        <w:rPr>
          <w:b w:val="0"/>
          <w:bCs w:val="0"/>
          <w:color w:val="000000" w:themeColor="text1"/>
          <w:kern w:val="0"/>
          <w:lang w:eastAsia="ru-RU"/>
        </w:rPr>
        <w:t>от 26.12</w:t>
      </w:r>
      <w:r w:rsidR="006F2C4C" w:rsidRPr="004E4DE2">
        <w:rPr>
          <w:b w:val="0"/>
          <w:bCs w:val="0"/>
          <w:kern w:val="0"/>
          <w:lang w:eastAsia="ru-RU"/>
        </w:rPr>
        <w:t>.1995 N 208-ФЗ «Об акционерных обществах»,</w:t>
      </w:r>
      <w:r w:rsidR="006F2C4C" w:rsidRPr="004E4DE2">
        <w:rPr>
          <w:b w:val="0"/>
          <w:shd w:val="clear" w:color="auto" w:fill="FFFFFF"/>
        </w:rPr>
        <w:t xml:space="preserve"> </w:t>
      </w:r>
      <w:r w:rsidR="00407623" w:rsidRPr="004E4DE2">
        <w:rPr>
          <w:b w:val="0"/>
          <w:shd w:val="clear" w:color="auto" w:fill="FFFFFF"/>
        </w:rPr>
        <w:t>сообщения о проведении Общих собраний акционеров, а также решения, приня</w:t>
      </w:r>
      <w:r w:rsidR="006F2C4C" w:rsidRPr="004E4DE2">
        <w:rPr>
          <w:b w:val="0"/>
          <w:shd w:val="clear" w:color="auto" w:fill="FFFFFF"/>
        </w:rPr>
        <w:t>тые Общим собранием акционеров,</w:t>
      </w:r>
      <w:r w:rsidR="00407623" w:rsidRPr="004E4DE2">
        <w:rPr>
          <w:b w:val="0"/>
          <w:shd w:val="clear" w:color="auto" w:fill="FFFFFF"/>
        </w:rPr>
        <w:t xml:space="preserve"> и итоги голосования </w:t>
      </w:r>
      <w:r w:rsidR="006F2C4C" w:rsidRPr="004E4DE2">
        <w:rPr>
          <w:b w:val="0"/>
          <w:shd w:val="clear" w:color="auto" w:fill="FFFFFF"/>
        </w:rPr>
        <w:t xml:space="preserve">будут доводиться </w:t>
      </w:r>
      <w:r w:rsidR="00407623" w:rsidRPr="004E4DE2">
        <w:rPr>
          <w:b w:val="0"/>
          <w:shd w:val="clear" w:color="auto" w:fill="FFFFFF"/>
        </w:rPr>
        <w:t xml:space="preserve"> </w:t>
      </w:r>
      <w:r w:rsidR="006F2C4C" w:rsidRPr="004E4DE2">
        <w:rPr>
          <w:b w:val="0"/>
          <w:shd w:val="clear" w:color="auto" w:fill="FFFFFF"/>
        </w:rPr>
        <w:t>довести до сведения лиц, имеющих право на участие в Общем собрании акционеров и</w:t>
      </w:r>
      <w:proofErr w:type="gramEnd"/>
      <w:r w:rsidR="006F2C4C" w:rsidRPr="004E4DE2">
        <w:rPr>
          <w:b w:val="0"/>
          <w:shd w:val="clear" w:color="auto" w:fill="FFFFFF"/>
        </w:rPr>
        <w:t xml:space="preserve"> зарегистрированных в реестре акционеров Общества, </w:t>
      </w:r>
      <w:r w:rsidR="00407623" w:rsidRPr="004E4DE2">
        <w:rPr>
          <w:b w:val="0"/>
          <w:shd w:val="clear" w:color="auto" w:fill="FFFFFF"/>
        </w:rPr>
        <w:t xml:space="preserve">путем размещения на сайте Общества в информационно-телекоммуникационной сети «Интернет», по адресу: </w:t>
      </w:r>
      <w:hyperlink r:id="rId9" w:history="1">
        <w:r w:rsidR="00407623" w:rsidRPr="004E4DE2">
          <w:rPr>
            <w:rStyle w:val="a5"/>
            <w:b w:val="0"/>
            <w:color w:val="000000"/>
            <w:u w:val="none"/>
            <w:shd w:val="clear" w:color="auto" w:fill="FFFFFF"/>
            <w:lang w:val="en-US"/>
          </w:rPr>
          <w:t>www</w:t>
        </w:r>
        <w:r w:rsidR="00407623" w:rsidRPr="004E4DE2">
          <w:rPr>
            <w:rStyle w:val="a5"/>
            <w:b w:val="0"/>
            <w:color w:val="000000"/>
            <w:u w:val="none"/>
            <w:shd w:val="clear" w:color="auto" w:fill="FFFFFF"/>
          </w:rPr>
          <w:t>.</w:t>
        </w:r>
        <w:proofErr w:type="spellStart"/>
        <w:r w:rsidR="00407623" w:rsidRPr="004E4DE2">
          <w:rPr>
            <w:rStyle w:val="a5"/>
            <w:b w:val="0"/>
            <w:color w:val="000000"/>
            <w:u w:val="none"/>
            <w:shd w:val="clear" w:color="auto" w:fill="FFFFFF"/>
            <w:lang w:val="en-US"/>
          </w:rPr>
          <w:t>hz</w:t>
        </w:r>
        <w:proofErr w:type="spellEnd"/>
        <w:r w:rsidR="00407623" w:rsidRPr="004E4DE2">
          <w:rPr>
            <w:rStyle w:val="a5"/>
            <w:b w:val="0"/>
            <w:color w:val="000000"/>
            <w:u w:val="none"/>
            <w:shd w:val="clear" w:color="auto" w:fill="FFFFFF"/>
          </w:rPr>
          <w:t>2.</w:t>
        </w:r>
        <w:proofErr w:type="spellStart"/>
        <w:r w:rsidR="00407623" w:rsidRPr="004E4DE2">
          <w:rPr>
            <w:rStyle w:val="a5"/>
            <w:b w:val="0"/>
            <w:color w:val="000000"/>
            <w:u w:val="none"/>
            <w:shd w:val="clear" w:color="auto" w:fill="FFFFFF"/>
            <w:lang w:val="en-US"/>
          </w:rPr>
          <w:t>pnzhleb</w:t>
        </w:r>
        <w:proofErr w:type="spellEnd"/>
        <w:r w:rsidR="00407623" w:rsidRPr="004E4DE2">
          <w:rPr>
            <w:rStyle w:val="a5"/>
            <w:b w:val="0"/>
            <w:color w:val="000000"/>
            <w:u w:val="none"/>
            <w:shd w:val="clear" w:color="auto" w:fill="FFFFFF"/>
          </w:rPr>
          <w:t>.</w:t>
        </w:r>
        <w:proofErr w:type="spellStart"/>
        <w:r w:rsidR="00407623" w:rsidRPr="004E4DE2">
          <w:rPr>
            <w:rStyle w:val="a5"/>
            <w:b w:val="0"/>
            <w:color w:val="000000"/>
            <w:u w:val="none"/>
            <w:shd w:val="clear" w:color="auto" w:fill="FFFFFF"/>
            <w:lang w:val="en-US"/>
          </w:rPr>
          <w:t>ru</w:t>
        </w:r>
        <w:proofErr w:type="spellEnd"/>
      </w:hyperlink>
      <w:r w:rsidR="00407623" w:rsidRPr="004E4DE2">
        <w:rPr>
          <w:b w:val="0"/>
          <w:shd w:val="clear" w:color="auto" w:fill="FFFFFF"/>
        </w:rPr>
        <w:t xml:space="preserve"> в разделе «Акционерам»</w:t>
      </w:r>
      <w:r w:rsidR="006F2C4C" w:rsidRPr="004E4DE2">
        <w:rPr>
          <w:b w:val="0"/>
          <w:shd w:val="clear" w:color="auto" w:fill="FFFFFF"/>
        </w:rPr>
        <w:t>.</w:t>
      </w:r>
    </w:p>
    <w:p w:rsidR="00482A80" w:rsidRDefault="00482A80" w:rsidP="00874771">
      <w:pPr>
        <w:rPr>
          <w:b w:val="0"/>
          <w:shd w:val="clear" w:color="auto" w:fill="FFFFFF"/>
        </w:rPr>
      </w:pPr>
      <w:r w:rsidRPr="004E4DE2">
        <w:rPr>
          <w:b w:val="0"/>
          <w:shd w:val="clear" w:color="auto" w:fill="FFFFFF"/>
        </w:rPr>
        <w:t xml:space="preserve">         </w:t>
      </w:r>
      <w:r w:rsidRPr="004E4DE2">
        <w:rPr>
          <w:b w:val="0"/>
          <w:shd w:val="clear" w:color="auto" w:fill="FFFFFF"/>
        </w:rPr>
        <w:tab/>
        <w:t>По всем вопросам, связанным с проведением</w:t>
      </w:r>
      <w:r w:rsidRPr="00A40F44">
        <w:rPr>
          <w:b w:val="0"/>
          <w:shd w:val="clear" w:color="auto" w:fill="FFFFFF"/>
        </w:rPr>
        <w:t xml:space="preserve"> Общего собрания акционеров, обращатьс</w:t>
      </w:r>
      <w:r w:rsidR="00963E70">
        <w:rPr>
          <w:b w:val="0"/>
          <w:shd w:val="clear" w:color="auto" w:fill="FFFFFF"/>
        </w:rPr>
        <w:t xml:space="preserve">я по телефонам </w:t>
      </w:r>
      <w:r w:rsidR="00D951D9">
        <w:rPr>
          <w:b w:val="0"/>
          <w:shd w:val="clear" w:color="auto" w:fill="FFFFFF"/>
        </w:rPr>
        <w:t>(8412) 20-00-50</w:t>
      </w:r>
      <w:r w:rsidR="00F50F3D">
        <w:rPr>
          <w:b w:val="0"/>
          <w:shd w:val="clear" w:color="auto" w:fill="FFFFFF"/>
        </w:rPr>
        <w:t>, 20-45-88</w:t>
      </w:r>
      <w:r w:rsidR="00D951D9">
        <w:rPr>
          <w:b w:val="0"/>
          <w:shd w:val="clear" w:color="auto" w:fill="FFFFFF"/>
        </w:rPr>
        <w:t xml:space="preserve"> (Юридический отдел).</w:t>
      </w:r>
    </w:p>
    <w:p w:rsidR="00963E70" w:rsidRDefault="00963E70" w:rsidP="00874771">
      <w:pPr>
        <w:rPr>
          <w:b w:val="0"/>
        </w:rPr>
      </w:pPr>
    </w:p>
    <w:p w:rsidR="00482A80" w:rsidRPr="00A40F44" w:rsidRDefault="00482A80" w:rsidP="00874771">
      <w:pPr>
        <w:rPr>
          <w:b w:val="0"/>
          <w:shd w:val="clear" w:color="auto" w:fill="FFFFFF"/>
        </w:rPr>
      </w:pPr>
    </w:p>
    <w:p w:rsidR="00482A80" w:rsidRPr="002E05F3" w:rsidRDefault="00482A80" w:rsidP="00874771">
      <w:r w:rsidRPr="00CD6B16">
        <w:rPr>
          <w:rStyle w:val="c7e0e3eeebeee2eeea1c7ede0ea"/>
          <w:b/>
          <w:color w:val="000000"/>
          <w:sz w:val="20"/>
          <w:szCs w:val="20"/>
          <w:shd w:val="clear" w:color="auto" w:fill="FFFFFF"/>
        </w:rPr>
        <w:t xml:space="preserve">    </w:t>
      </w:r>
      <w:r w:rsidRPr="00CD6B16">
        <w:rPr>
          <w:b w:val="0"/>
          <w:shd w:val="clear" w:color="auto" w:fill="FFFFFF"/>
        </w:rPr>
        <w:t xml:space="preserve">   </w:t>
      </w:r>
      <w:r w:rsidR="00BB15E8" w:rsidRPr="00CD6B16">
        <w:rPr>
          <w:b w:val="0"/>
          <w:shd w:val="clear" w:color="auto" w:fill="FFFFFF"/>
        </w:rPr>
        <w:tab/>
      </w:r>
      <w:r w:rsidRPr="002E05F3">
        <w:rPr>
          <w:shd w:val="clear" w:color="auto" w:fill="FFFFFF"/>
        </w:rPr>
        <w:t>С</w:t>
      </w:r>
      <w:r w:rsidR="006B767A" w:rsidRPr="002E05F3">
        <w:rPr>
          <w:shd w:val="clear" w:color="auto" w:fill="FFFFFF"/>
        </w:rPr>
        <w:t xml:space="preserve">овет директоров АО «Пензенский </w:t>
      </w:r>
      <w:r w:rsidRPr="002E05F3">
        <w:rPr>
          <w:shd w:val="clear" w:color="auto" w:fill="FFFFFF"/>
        </w:rPr>
        <w:t>хлебозавод №2»</w:t>
      </w:r>
    </w:p>
    <w:p w:rsidR="00963E70" w:rsidRDefault="00963E70" w:rsidP="00874771">
      <w:pPr>
        <w:rPr>
          <w:shd w:val="clear" w:color="auto" w:fill="FFFFFF"/>
        </w:rPr>
      </w:pPr>
    </w:p>
    <w:p w:rsidR="004213A2" w:rsidRDefault="004213A2" w:rsidP="00874771">
      <w:pPr>
        <w:rPr>
          <w:shd w:val="clear" w:color="auto" w:fill="FFFFFF"/>
        </w:rPr>
      </w:pPr>
    </w:p>
    <w:p w:rsidR="00963E70" w:rsidRPr="00A40F44" w:rsidRDefault="00963E70" w:rsidP="00874771">
      <w:pPr>
        <w:rPr>
          <w:shd w:val="clear" w:color="auto" w:fill="FFFFFF"/>
        </w:rPr>
      </w:pPr>
    </w:p>
    <w:p w:rsidR="004213A2" w:rsidRDefault="004213A2" w:rsidP="00FB3AFA">
      <w:pPr>
        <w:jc w:val="right"/>
        <w:rPr>
          <w:b w:val="0"/>
          <w:highlight w:val="white"/>
        </w:rPr>
      </w:pPr>
    </w:p>
    <w:p w:rsidR="004213A2" w:rsidRDefault="004213A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0B5132" w:rsidRDefault="000B5132" w:rsidP="00FB3AFA">
      <w:pPr>
        <w:jc w:val="right"/>
        <w:rPr>
          <w:b w:val="0"/>
          <w:highlight w:val="white"/>
        </w:rPr>
      </w:pPr>
    </w:p>
    <w:p w:rsidR="000B5132" w:rsidRDefault="000B5132" w:rsidP="00FB3AFA">
      <w:pPr>
        <w:jc w:val="right"/>
        <w:rPr>
          <w:b w:val="0"/>
          <w:highlight w:val="white"/>
        </w:rPr>
      </w:pPr>
    </w:p>
    <w:p w:rsidR="000B5132" w:rsidRDefault="000B513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31534D" w:rsidRDefault="0031534D" w:rsidP="00FB3AFA">
      <w:pPr>
        <w:jc w:val="right"/>
        <w:rPr>
          <w:b w:val="0"/>
          <w:highlight w:val="white"/>
        </w:rPr>
      </w:pPr>
    </w:p>
    <w:p w:rsidR="0031534D" w:rsidRDefault="0031534D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p w:rsidR="00D90B82" w:rsidRDefault="00D90B82" w:rsidP="00FB3AFA">
      <w:pPr>
        <w:jc w:val="right"/>
        <w:rPr>
          <w:b w:val="0"/>
          <w:highlight w:val="white"/>
        </w:rPr>
      </w:pPr>
    </w:p>
    <w:sectPr w:rsidR="00D90B82" w:rsidSect="001B78F9">
      <w:pgSz w:w="11906" w:h="16838"/>
      <w:pgMar w:top="454" w:right="566" w:bottom="567" w:left="1134" w:header="720" w:footer="227" w:gutter="0"/>
      <w:cols w:space="720"/>
      <w:docGrid w:linePitch="312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C54" w:rsidRDefault="00E91C54" w:rsidP="00874771">
      <w:r>
        <w:separator/>
      </w:r>
    </w:p>
  </w:endnote>
  <w:endnote w:type="continuationSeparator" w:id="1">
    <w:p w:rsidR="00E91C54" w:rsidRDefault="00E91C54" w:rsidP="00874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;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C54" w:rsidRDefault="00E91C54" w:rsidP="00874771">
      <w:r>
        <w:separator/>
      </w:r>
    </w:p>
  </w:footnote>
  <w:footnote w:type="continuationSeparator" w:id="1">
    <w:p w:rsidR="00E91C54" w:rsidRDefault="00E91C54" w:rsidP="00874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760"/>
        </w:tabs>
        <w:ind w:left="61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0"/>
        </w:tabs>
        <w:ind w:left="63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i/>
        <w:iCs/>
        <w:color w:val="C9211E"/>
        <w:sz w:val="20"/>
        <w:szCs w:val="20"/>
        <w:highlight w:val="white"/>
        <w:lang w:val="ru-RU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/>
        <w:bCs/>
        <w:i/>
        <w:iCs/>
        <w:color w:val="C9211E"/>
        <w:sz w:val="20"/>
        <w:szCs w:val="20"/>
        <w:highlight w:val="white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bCs/>
        <w:i/>
        <w:iCs/>
        <w:color w:val="C9211E"/>
        <w:sz w:val="20"/>
        <w:szCs w:val="20"/>
        <w:highlight w:val="white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  <w:b/>
        <w:bCs/>
        <w:i/>
        <w:iCs/>
        <w:color w:val="C9211E"/>
        <w:sz w:val="20"/>
        <w:szCs w:val="20"/>
        <w:highlight w:val="white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  <w:b/>
        <w:bCs/>
        <w:i/>
        <w:iCs/>
        <w:color w:val="C9211E"/>
        <w:sz w:val="20"/>
        <w:szCs w:val="20"/>
        <w:highlight w:val="white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  <w:b/>
        <w:bCs/>
        <w:i/>
        <w:iCs/>
        <w:color w:val="C9211E"/>
        <w:sz w:val="20"/>
        <w:szCs w:val="20"/>
        <w:highlight w:val="white"/>
        <w:lang w:val="ru-RU" w:eastAsia="zh-CN" w:bidi="ar-S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  <w:b/>
        <w:bCs/>
        <w:i/>
        <w:iCs/>
        <w:color w:val="C9211E"/>
        <w:sz w:val="20"/>
        <w:szCs w:val="20"/>
        <w:highlight w:val="white"/>
        <w:lang w:val="ru-RU" w:eastAsia="zh-CN" w:bidi="ar-SA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bCs/>
        <w:i/>
        <w:iCs/>
        <w:color w:val="C9211E"/>
        <w:sz w:val="20"/>
        <w:szCs w:val="20"/>
        <w:highlight w:val="white"/>
        <w:lang w:val="ru-RU" w:eastAsia="zh-CN" w:bidi="ar-SA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b/>
        <w:bCs/>
        <w:i/>
        <w:iCs/>
        <w:color w:val="C9211E"/>
        <w:sz w:val="20"/>
        <w:szCs w:val="20"/>
        <w:highlight w:val="white"/>
        <w:lang w:val="ru-RU" w:eastAsia="zh-CN" w:bidi="ar-S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hint="default"/>
        <w:sz w:val="20"/>
      </w:r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567" w:hanging="567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1)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4">
      <w:start w:val="1"/>
      <w:numFmt w:val="decimal"/>
      <w:lvlText w:val="%5.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5.%6.."/>
      <w:lvlJc w:val="left"/>
      <w:pPr>
        <w:tabs>
          <w:tab w:val="num" w:pos="2880"/>
        </w:tabs>
        <w:ind w:left="2736" w:hanging="936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5.%6.%7.."/>
      <w:lvlJc w:val="left"/>
      <w:pPr>
        <w:tabs>
          <w:tab w:val="num" w:pos="3600"/>
        </w:tabs>
        <w:ind w:left="3240" w:hanging="108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6.%7.%8.."/>
      <w:lvlJc w:val="left"/>
      <w:pPr>
        <w:tabs>
          <w:tab w:val="num" w:pos="3960"/>
        </w:tabs>
        <w:ind w:left="3744" w:hanging="1224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5.%6.%7.%8.%9."/>
      <w:lvlJc w:val="left"/>
      <w:pPr>
        <w:tabs>
          <w:tab w:val="num" w:pos="4680"/>
        </w:tabs>
        <w:ind w:left="4320" w:hanging="1440"/>
      </w:pPr>
      <w:rPr>
        <w:rFonts w:ascii="Times New Roman" w:eastAsia="Times New Roman" w:hAnsi="Times New Roman" w:cs="Times New Roman" w:hint="default"/>
        <w:b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-"/>
      <w:lvlJc w:val="left"/>
      <w:pPr>
        <w:tabs>
          <w:tab w:val="num" w:pos="708"/>
        </w:tabs>
        <w:ind w:left="567" w:hanging="567"/>
      </w:pPr>
      <w:rPr>
        <w:rFonts w:ascii="Times New Roman" w:hAnsi="Times New Roman" w:hint="default"/>
      </w:rPr>
    </w:lvl>
  </w:abstractNum>
  <w:abstractNum w:abstractNumId="7">
    <w:nsid w:val="0000000B"/>
    <w:multiLevelType w:val="singleLevel"/>
    <w:tmpl w:val="0000000B"/>
    <w:name w:val="WW8Num13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/>
      </w:rPr>
    </w:lvl>
  </w:abstractNum>
  <w:abstractNum w:abstractNumId="8">
    <w:nsid w:val="0000000C"/>
    <w:multiLevelType w:val="multilevel"/>
    <w:tmpl w:val="0000000C"/>
    <w:name w:val="WW8Num15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>
      <w:start w:val="1"/>
      <w:numFmt w:val="bullet"/>
      <w:lvlText w:val="-"/>
      <w:lvlJc w:val="left"/>
      <w:pPr>
        <w:tabs>
          <w:tab w:val="num" w:pos="708"/>
        </w:tabs>
        <w:ind w:left="567" w:hanging="567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08"/>
        </w:tabs>
        <w:ind w:left="567" w:hanging="567"/>
      </w:pPr>
      <w:rPr>
        <w:rFonts w:ascii="Times New Roman" w:hAnsi="Times New Roman" w:hint="default"/>
        <w:b w:val="0"/>
        <w:bCs/>
        <w:iCs/>
      </w:rPr>
    </w:lvl>
  </w:abstractNum>
  <w:abstractNum w:abstractNumId="10">
    <w:nsid w:val="00000013"/>
    <w:multiLevelType w:val="singleLevel"/>
    <w:tmpl w:val="00000013"/>
    <w:name w:val="WW8Num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</w:abstractNum>
  <w:abstractNum w:abstractNumId="11">
    <w:nsid w:val="00000015"/>
    <w:multiLevelType w:val="singleLevel"/>
    <w:tmpl w:val="00000015"/>
    <w:name w:val="WW8Num32"/>
    <w:lvl w:ilvl="0">
      <w:start w:val="1"/>
      <w:numFmt w:val="bullet"/>
      <w:lvlText w:val="-"/>
      <w:lvlJc w:val="left"/>
      <w:pPr>
        <w:tabs>
          <w:tab w:val="num" w:pos="708"/>
        </w:tabs>
        <w:ind w:left="567" w:hanging="567"/>
      </w:pPr>
      <w:rPr>
        <w:rFonts w:ascii="Times New Roman" w:hAnsi="Times New Roman" w:cs="Times New Roman"/>
        <w:b/>
        <w:bCs/>
        <w:iCs/>
      </w:rPr>
    </w:lvl>
  </w:abstractNum>
  <w:abstractNum w:abstractNumId="12">
    <w:nsid w:val="00000016"/>
    <w:multiLevelType w:val="singleLevel"/>
    <w:tmpl w:val="00000016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/>
        <w:b/>
      </w:rPr>
    </w:lvl>
  </w:abstractNum>
  <w:abstractNum w:abstractNumId="13">
    <w:nsid w:val="58AA41D5"/>
    <w:multiLevelType w:val="singleLevel"/>
    <w:tmpl w:val="9A7AC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 w:val="0"/>
        <w:bCs w:val="0"/>
        <w:i w:val="0"/>
        <w:iCs w:val="0"/>
        <w:color w:val="000000"/>
        <w:kern w:val="1"/>
        <w:sz w:val="24"/>
        <w:szCs w:val="24"/>
        <w:lang w:val="en-US" w:eastAsia="hi-IN" w:bidi="hi-IN"/>
      </w:rPr>
    </w:lvl>
  </w:abstractNum>
  <w:abstractNum w:abstractNumId="14">
    <w:nsid w:val="79D94988"/>
    <w:multiLevelType w:val="hybridMultilevel"/>
    <w:tmpl w:val="39AE5A72"/>
    <w:lvl w:ilvl="0" w:tplc="343C47B4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displayBackgroundShape/>
  <w:embedSystemFonts/>
  <w:hideSpellingErrors/>
  <w:proofState w:spelling="clean" w:grammar="clean"/>
  <w:stylePaneFormatFilter w:val="0000"/>
  <w:defaultTabStop w:val="720"/>
  <w:defaultTableStyle w:val="a"/>
  <w:drawingGridHorizontalSpacing w:val="209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E2F15"/>
    <w:rsid w:val="000006D7"/>
    <w:rsid w:val="0000108C"/>
    <w:rsid w:val="00001BBD"/>
    <w:rsid w:val="0000378B"/>
    <w:rsid w:val="00003B56"/>
    <w:rsid w:val="00004464"/>
    <w:rsid w:val="000065E4"/>
    <w:rsid w:val="000103A8"/>
    <w:rsid w:val="000118EC"/>
    <w:rsid w:val="00013ED1"/>
    <w:rsid w:val="00014673"/>
    <w:rsid w:val="000164F4"/>
    <w:rsid w:val="00021DC7"/>
    <w:rsid w:val="000221B5"/>
    <w:rsid w:val="0002319B"/>
    <w:rsid w:val="00023C6A"/>
    <w:rsid w:val="00026D29"/>
    <w:rsid w:val="00032231"/>
    <w:rsid w:val="0003353D"/>
    <w:rsid w:val="0003619B"/>
    <w:rsid w:val="00042A6D"/>
    <w:rsid w:val="00044E50"/>
    <w:rsid w:val="00051122"/>
    <w:rsid w:val="0005265F"/>
    <w:rsid w:val="00056297"/>
    <w:rsid w:val="00056B32"/>
    <w:rsid w:val="0006018A"/>
    <w:rsid w:val="00061D39"/>
    <w:rsid w:val="000717C3"/>
    <w:rsid w:val="00072BAB"/>
    <w:rsid w:val="000753ED"/>
    <w:rsid w:val="000771C8"/>
    <w:rsid w:val="00082A7F"/>
    <w:rsid w:val="00083601"/>
    <w:rsid w:val="000836F9"/>
    <w:rsid w:val="0008658C"/>
    <w:rsid w:val="000915E8"/>
    <w:rsid w:val="0009175F"/>
    <w:rsid w:val="00093467"/>
    <w:rsid w:val="000949B0"/>
    <w:rsid w:val="000966C1"/>
    <w:rsid w:val="00097A79"/>
    <w:rsid w:val="000A125E"/>
    <w:rsid w:val="000A1B09"/>
    <w:rsid w:val="000A3567"/>
    <w:rsid w:val="000A3C2B"/>
    <w:rsid w:val="000B0452"/>
    <w:rsid w:val="000B325D"/>
    <w:rsid w:val="000B5132"/>
    <w:rsid w:val="000B648C"/>
    <w:rsid w:val="000C1A93"/>
    <w:rsid w:val="000C3872"/>
    <w:rsid w:val="000C55CF"/>
    <w:rsid w:val="000D0C5A"/>
    <w:rsid w:val="000D4CF2"/>
    <w:rsid w:val="000D5A28"/>
    <w:rsid w:val="000D5BFF"/>
    <w:rsid w:val="000D64F1"/>
    <w:rsid w:val="000D6EAD"/>
    <w:rsid w:val="000E32CB"/>
    <w:rsid w:val="000E5C31"/>
    <w:rsid w:val="000E5D1A"/>
    <w:rsid w:val="000E5EFA"/>
    <w:rsid w:val="000E7982"/>
    <w:rsid w:val="000F07F7"/>
    <w:rsid w:val="000F2895"/>
    <w:rsid w:val="000F67E6"/>
    <w:rsid w:val="0010122B"/>
    <w:rsid w:val="0010148B"/>
    <w:rsid w:val="00105A8B"/>
    <w:rsid w:val="0010734B"/>
    <w:rsid w:val="0011274F"/>
    <w:rsid w:val="00112A6D"/>
    <w:rsid w:val="00113877"/>
    <w:rsid w:val="001140C5"/>
    <w:rsid w:val="0011603B"/>
    <w:rsid w:val="001160EE"/>
    <w:rsid w:val="001256C9"/>
    <w:rsid w:val="0012710D"/>
    <w:rsid w:val="001304B3"/>
    <w:rsid w:val="0013064A"/>
    <w:rsid w:val="0013114B"/>
    <w:rsid w:val="0013126F"/>
    <w:rsid w:val="00132512"/>
    <w:rsid w:val="001356DF"/>
    <w:rsid w:val="00135CC6"/>
    <w:rsid w:val="001361B5"/>
    <w:rsid w:val="00137E32"/>
    <w:rsid w:val="001424F7"/>
    <w:rsid w:val="001464C8"/>
    <w:rsid w:val="00146656"/>
    <w:rsid w:val="00152C5C"/>
    <w:rsid w:val="00152F6D"/>
    <w:rsid w:val="0015326F"/>
    <w:rsid w:val="00154E7F"/>
    <w:rsid w:val="00155984"/>
    <w:rsid w:val="001567DE"/>
    <w:rsid w:val="0015776A"/>
    <w:rsid w:val="00162249"/>
    <w:rsid w:val="00164565"/>
    <w:rsid w:val="0016564F"/>
    <w:rsid w:val="00171B62"/>
    <w:rsid w:val="00172BC8"/>
    <w:rsid w:val="001775AB"/>
    <w:rsid w:val="001777E8"/>
    <w:rsid w:val="00180C5A"/>
    <w:rsid w:val="0018333A"/>
    <w:rsid w:val="00186310"/>
    <w:rsid w:val="00187352"/>
    <w:rsid w:val="00187F6D"/>
    <w:rsid w:val="00191359"/>
    <w:rsid w:val="00193CAA"/>
    <w:rsid w:val="00196B34"/>
    <w:rsid w:val="00196C6F"/>
    <w:rsid w:val="001979A4"/>
    <w:rsid w:val="001A11A0"/>
    <w:rsid w:val="001A1DA8"/>
    <w:rsid w:val="001A2868"/>
    <w:rsid w:val="001A6251"/>
    <w:rsid w:val="001A6C5C"/>
    <w:rsid w:val="001A6C96"/>
    <w:rsid w:val="001A6E98"/>
    <w:rsid w:val="001B05C0"/>
    <w:rsid w:val="001B4AB0"/>
    <w:rsid w:val="001B61A1"/>
    <w:rsid w:val="001B786B"/>
    <w:rsid w:val="001B78F9"/>
    <w:rsid w:val="001C19B9"/>
    <w:rsid w:val="001C2037"/>
    <w:rsid w:val="001C3847"/>
    <w:rsid w:val="001D2AB1"/>
    <w:rsid w:val="001D3589"/>
    <w:rsid w:val="001D46B7"/>
    <w:rsid w:val="001E1BD1"/>
    <w:rsid w:val="001E27D4"/>
    <w:rsid w:val="001E4958"/>
    <w:rsid w:val="001E4FDC"/>
    <w:rsid w:val="001E6B95"/>
    <w:rsid w:val="001F074F"/>
    <w:rsid w:val="001F3893"/>
    <w:rsid w:val="001F70E7"/>
    <w:rsid w:val="001F77D7"/>
    <w:rsid w:val="00204CE1"/>
    <w:rsid w:val="00204DAC"/>
    <w:rsid w:val="00206E34"/>
    <w:rsid w:val="002078C2"/>
    <w:rsid w:val="002117C1"/>
    <w:rsid w:val="002124AC"/>
    <w:rsid w:val="0021684D"/>
    <w:rsid w:val="002173E7"/>
    <w:rsid w:val="00220395"/>
    <w:rsid w:val="002204F1"/>
    <w:rsid w:val="00220D0F"/>
    <w:rsid w:val="00230665"/>
    <w:rsid w:val="002346F3"/>
    <w:rsid w:val="0023511F"/>
    <w:rsid w:val="002371D6"/>
    <w:rsid w:val="00237777"/>
    <w:rsid w:val="00241CE6"/>
    <w:rsid w:val="002431F8"/>
    <w:rsid w:val="00247173"/>
    <w:rsid w:val="0024792D"/>
    <w:rsid w:val="002507A1"/>
    <w:rsid w:val="00251A1E"/>
    <w:rsid w:val="00253278"/>
    <w:rsid w:val="00253916"/>
    <w:rsid w:val="0025592E"/>
    <w:rsid w:val="0026033F"/>
    <w:rsid w:val="0026118B"/>
    <w:rsid w:val="00264299"/>
    <w:rsid w:val="002649E3"/>
    <w:rsid w:val="002665E3"/>
    <w:rsid w:val="00266F94"/>
    <w:rsid w:val="002679A4"/>
    <w:rsid w:val="00271E1A"/>
    <w:rsid w:val="00272E37"/>
    <w:rsid w:val="00273415"/>
    <w:rsid w:val="00275676"/>
    <w:rsid w:val="00280163"/>
    <w:rsid w:val="002810E4"/>
    <w:rsid w:val="00281B23"/>
    <w:rsid w:val="00284E54"/>
    <w:rsid w:val="00294283"/>
    <w:rsid w:val="00294C24"/>
    <w:rsid w:val="00294D16"/>
    <w:rsid w:val="002971BC"/>
    <w:rsid w:val="002A046A"/>
    <w:rsid w:val="002A1AD9"/>
    <w:rsid w:val="002A24C8"/>
    <w:rsid w:val="002A36F9"/>
    <w:rsid w:val="002A4710"/>
    <w:rsid w:val="002A70B9"/>
    <w:rsid w:val="002B0323"/>
    <w:rsid w:val="002B159A"/>
    <w:rsid w:val="002B20D6"/>
    <w:rsid w:val="002B6DC4"/>
    <w:rsid w:val="002C0376"/>
    <w:rsid w:val="002C62DF"/>
    <w:rsid w:val="002D3BA8"/>
    <w:rsid w:val="002D72C0"/>
    <w:rsid w:val="002D787B"/>
    <w:rsid w:val="002D7F8E"/>
    <w:rsid w:val="002E05F3"/>
    <w:rsid w:val="002E3499"/>
    <w:rsid w:val="002E576F"/>
    <w:rsid w:val="002F0816"/>
    <w:rsid w:val="002F2649"/>
    <w:rsid w:val="0030043C"/>
    <w:rsid w:val="003010C6"/>
    <w:rsid w:val="00303253"/>
    <w:rsid w:val="00304759"/>
    <w:rsid w:val="003051AE"/>
    <w:rsid w:val="0031534D"/>
    <w:rsid w:val="003164AA"/>
    <w:rsid w:val="003179CC"/>
    <w:rsid w:val="00321372"/>
    <w:rsid w:val="003256C5"/>
    <w:rsid w:val="00332831"/>
    <w:rsid w:val="0033462D"/>
    <w:rsid w:val="00335A37"/>
    <w:rsid w:val="00336DAF"/>
    <w:rsid w:val="003373AB"/>
    <w:rsid w:val="00340BA4"/>
    <w:rsid w:val="003411DF"/>
    <w:rsid w:val="00342F05"/>
    <w:rsid w:val="003439DC"/>
    <w:rsid w:val="00343FDB"/>
    <w:rsid w:val="003446FE"/>
    <w:rsid w:val="00345658"/>
    <w:rsid w:val="00346663"/>
    <w:rsid w:val="003469DC"/>
    <w:rsid w:val="00350642"/>
    <w:rsid w:val="00356E7C"/>
    <w:rsid w:val="003576B3"/>
    <w:rsid w:val="0036440D"/>
    <w:rsid w:val="00371B8D"/>
    <w:rsid w:val="00372568"/>
    <w:rsid w:val="00373D6A"/>
    <w:rsid w:val="00373FEE"/>
    <w:rsid w:val="00374C35"/>
    <w:rsid w:val="003777C9"/>
    <w:rsid w:val="0038230A"/>
    <w:rsid w:val="00382C3E"/>
    <w:rsid w:val="00390D90"/>
    <w:rsid w:val="00391099"/>
    <w:rsid w:val="00392484"/>
    <w:rsid w:val="003938CF"/>
    <w:rsid w:val="003942AC"/>
    <w:rsid w:val="00397208"/>
    <w:rsid w:val="003A2B5E"/>
    <w:rsid w:val="003A2F88"/>
    <w:rsid w:val="003A45EB"/>
    <w:rsid w:val="003B1EEF"/>
    <w:rsid w:val="003B250B"/>
    <w:rsid w:val="003B761B"/>
    <w:rsid w:val="003C034A"/>
    <w:rsid w:val="003C204A"/>
    <w:rsid w:val="003C3E08"/>
    <w:rsid w:val="003C58DF"/>
    <w:rsid w:val="003D1427"/>
    <w:rsid w:val="003D1BC3"/>
    <w:rsid w:val="003E25C1"/>
    <w:rsid w:val="003E34D4"/>
    <w:rsid w:val="003E4216"/>
    <w:rsid w:val="003E4C7D"/>
    <w:rsid w:val="003E7822"/>
    <w:rsid w:val="003F03B3"/>
    <w:rsid w:val="003F4F4E"/>
    <w:rsid w:val="003F57BB"/>
    <w:rsid w:val="003F6B6A"/>
    <w:rsid w:val="003F6DDC"/>
    <w:rsid w:val="003F7182"/>
    <w:rsid w:val="003F7E95"/>
    <w:rsid w:val="00400FB1"/>
    <w:rsid w:val="004062B3"/>
    <w:rsid w:val="00407623"/>
    <w:rsid w:val="00417DDD"/>
    <w:rsid w:val="00420A3A"/>
    <w:rsid w:val="004213A2"/>
    <w:rsid w:val="00424756"/>
    <w:rsid w:val="00424EBA"/>
    <w:rsid w:val="00425140"/>
    <w:rsid w:val="00431CB8"/>
    <w:rsid w:val="00432822"/>
    <w:rsid w:val="00434238"/>
    <w:rsid w:val="00434653"/>
    <w:rsid w:val="0043481A"/>
    <w:rsid w:val="00436F52"/>
    <w:rsid w:val="00437781"/>
    <w:rsid w:val="004407D0"/>
    <w:rsid w:val="00445B11"/>
    <w:rsid w:val="004467D7"/>
    <w:rsid w:val="004470C6"/>
    <w:rsid w:val="00453609"/>
    <w:rsid w:val="004637A8"/>
    <w:rsid w:val="004647A8"/>
    <w:rsid w:val="00464A1B"/>
    <w:rsid w:val="004677B2"/>
    <w:rsid w:val="004709E0"/>
    <w:rsid w:val="00474869"/>
    <w:rsid w:val="00474E47"/>
    <w:rsid w:val="00477999"/>
    <w:rsid w:val="00477F4B"/>
    <w:rsid w:val="00481A45"/>
    <w:rsid w:val="00481EA4"/>
    <w:rsid w:val="00482A80"/>
    <w:rsid w:val="00490004"/>
    <w:rsid w:val="0049083E"/>
    <w:rsid w:val="00493FE7"/>
    <w:rsid w:val="00496649"/>
    <w:rsid w:val="00496C32"/>
    <w:rsid w:val="004A0DD6"/>
    <w:rsid w:val="004A2492"/>
    <w:rsid w:val="004A2757"/>
    <w:rsid w:val="004A29AE"/>
    <w:rsid w:val="004B1C5A"/>
    <w:rsid w:val="004B6C19"/>
    <w:rsid w:val="004B7F89"/>
    <w:rsid w:val="004C0737"/>
    <w:rsid w:val="004C1F3E"/>
    <w:rsid w:val="004C28DF"/>
    <w:rsid w:val="004C3A90"/>
    <w:rsid w:val="004C5C0D"/>
    <w:rsid w:val="004C68DF"/>
    <w:rsid w:val="004C77C0"/>
    <w:rsid w:val="004D0559"/>
    <w:rsid w:val="004D2499"/>
    <w:rsid w:val="004D2C62"/>
    <w:rsid w:val="004D395D"/>
    <w:rsid w:val="004D3C3F"/>
    <w:rsid w:val="004D58A4"/>
    <w:rsid w:val="004E06BB"/>
    <w:rsid w:val="004E2AD2"/>
    <w:rsid w:val="004E4C9E"/>
    <w:rsid w:val="004E4DE2"/>
    <w:rsid w:val="004E66B3"/>
    <w:rsid w:val="004F148B"/>
    <w:rsid w:val="004F2210"/>
    <w:rsid w:val="004F2FE4"/>
    <w:rsid w:val="004F576A"/>
    <w:rsid w:val="004F6D55"/>
    <w:rsid w:val="00502C97"/>
    <w:rsid w:val="00503087"/>
    <w:rsid w:val="005110DD"/>
    <w:rsid w:val="005128B6"/>
    <w:rsid w:val="00515F69"/>
    <w:rsid w:val="00520E09"/>
    <w:rsid w:val="00522138"/>
    <w:rsid w:val="0052213E"/>
    <w:rsid w:val="005242B7"/>
    <w:rsid w:val="005244E4"/>
    <w:rsid w:val="00524FF3"/>
    <w:rsid w:val="00525696"/>
    <w:rsid w:val="005258E5"/>
    <w:rsid w:val="005317AE"/>
    <w:rsid w:val="00531C01"/>
    <w:rsid w:val="00533D96"/>
    <w:rsid w:val="00534656"/>
    <w:rsid w:val="005353A3"/>
    <w:rsid w:val="005353B4"/>
    <w:rsid w:val="00535663"/>
    <w:rsid w:val="00537B08"/>
    <w:rsid w:val="00540538"/>
    <w:rsid w:val="00541208"/>
    <w:rsid w:val="0054235E"/>
    <w:rsid w:val="00546655"/>
    <w:rsid w:val="00547246"/>
    <w:rsid w:val="0054785F"/>
    <w:rsid w:val="005505A5"/>
    <w:rsid w:val="00551870"/>
    <w:rsid w:val="005542C9"/>
    <w:rsid w:val="005601C3"/>
    <w:rsid w:val="0056021B"/>
    <w:rsid w:val="0056281A"/>
    <w:rsid w:val="005651EE"/>
    <w:rsid w:val="005653C2"/>
    <w:rsid w:val="00565497"/>
    <w:rsid w:val="0056581E"/>
    <w:rsid w:val="00566342"/>
    <w:rsid w:val="00567CD0"/>
    <w:rsid w:val="00572297"/>
    <w:rsid w:val="005737AD"/>
    <w:rsid w:val="00573CD1"/>
    <w:rsid w:val="00577C64"/>
    <w:rsid w:val="00582BDE"/>
    <w:rsid w:val="00584234"/>
    <w:rsid w:val="00592B2F"/>
    <w:rsid w:val="00594254"/>
    <w:rsid w:val="005957E7"/>
    <w:rsid w:val="00596C4C"/>
    <w:rsid w:val="005A0AAC"/>
    <w:rsid w:val="005A1A36"/>
    <w:rsid w:val="005A5A16"/>
    <w:rsid w:val="005A763B"/>
    <w:rsid w:val="005B0E0D"/>
    <w:rsid w:val="005B343B"/>
    <w:rsid w:val="005B564A"/>
    <w:rsid w:val="005B7CC8"/>
    <w:rsid w:val="005C0537"/>
    <w:rsid w:val="005C07C6"/>
    <w:rsid w:val="005C1CE2"/>
    <w:rsid w:val="005C2450"/>
    <w:rsid w:val="005D0DE8"/>
    <w:rsid w:val="005D2E96"/>
    <w:rsid w:val="005E3F29"/>
    <w:rsid w:val="005E6ECD"/>
    <w:rsid w:val="005F219E"/>
    <w:rsid w:val="005F32B8"/>
    <w:rsid w:val="00602A5D"/>
    <w:rsid w:val="00604333"/>
    <w:rsid w:val="006051F9"/>
    <w:rsid w:val="00605476"/>
    <w:rsid w:val="006056AF"/>
    <w:rsid w:val="006116BE"/>
    <w:rsid w:val="0061799C"/>
    <w:rsid w:val="006213F8"/>
    <w:rsid w:val="00623200"/>
    <w:rsid w:val="0062323E"/>
    <w:rsid w:val="00623BFC"/>
    <w:rsid w:val="00630A29"/>
    <w:rsid w:val="00631190"/>
    <w:rsid w:val="00631821"/>
    <w:rsid w:val="0063397A"/>
    <w:rsid w:val="00634584"/>
    <w:rsid w:val="0064043B"/>
    <w:rsid w:val="00640A3E"/>
    <w:rsid w:val="00641C92"/>
    <w:rsid w:val="00641FD0"/>
    <w:rsid w:val="00642A65"/>
    <w:rsid w:val="00643621"/>
    <w:rsid w:val="00644361"/>
    <w:rsid w:val="00644C3B"/>
    <w:rsid w:val="00646203"/>
    <w:rsid w:val="00651170"/>
    <w:rsid w:val="0065495E"/>
    <w:rsid w:val="00657A08"/>
    <w:rsid w:val="006600F2"/>
    <w:rsid w:val="006664EF"/>
    <w:rsid w:val="00666844"/>
    <w:rsid w:val="00674B2D"/>
    <w:rsid w:val="00677DAA"/>
    <w:rsid w:val="00691C54"/>
    <w:rsid w:val="0069395D"/>
    <w:rsid w:val="0069397D"/>
    <w:rsid w:val="00695436"/>
    <w:rsid w:val="00695A0E"/>
    <w:rsid w:val="006A11B0"/>
    <w:rsid w:val="006A69DA"/>
    <w:rsid w:val="006B4313"/>
    <w:rsid w:val="006B64E2"/>
    <w:rsid w:val="006B728E"/>
    <w:rsid w:val="006B75FA"/>
    <w:rsid w:val="006B767A"/>
    <w:rsid w:val="006C0DBC"/>
    <w:rsid w:val="006C1ADE"/>
    <w:rsid w:val="006C1D64"/>
    <w:rsid w:val="006C4C34"/>
    <w:rsid w:val="006C4DC8"/>
    <w:rsid w:val="006C6320"/>
    <w:rsid w:val="006C6E00"/>
    <w:rsid w:val="006D0265"/>
    <w:rsid w:val="006D1613"/>
    <w:rsid w:val="006D1A26"/>
    <w:rsid w:val="006D6812"/>
    <w:rsid w:val="006D73D9"/>
    <w:rsid w:val="006E32AF"/>
    <w:rsid w:val="006E390E"/>
    <w:rsid w:val="006E585F"/>
    <w:rsid w:val="006F25BA"/>
    <w:rsid w:val="006F2C4C"/>
    <w:rsid w:val="006F3FF7"/>
    <w:rsid w:val="006F4AAD"/>
    <w:rsid w:val="006F5075"/>
    <w:rsid w:val="006F545B"/>
    <w:rsid w:val="007003E3"/>
    <w:rsid w:val="00702690"/>
    <w:rsid w:val="007031EC"/>
    <w:rsid w:val="007043D9"/>
    <w:rsid w:val="007055D3"/>
    <w:rsid w:val="0071420B"/>
    <w:rsid w:val="00717857"/>
    <w:rsid w:val="00720B11"/>
    <w:rsid w:val="00721D60"/>
    <w:rsid w:val="00723811"/>
    <w:rsid w:val="00730ED5"/>
    <w:rsid w:val="00732910"/>
    <w:rsid w:val="00734388"/>
    <w:rsid w:val="00736761"/>
    <w:rsid w:val="00740210"/>
    <w:rsid w:val="007443E0"/>
    <w:rsid w:val="0075031A"/>
    <w:rsid w:val="0075041A"/>
    <w:rsid w:val="00750B2C"/>
    <w:rsid w:val="00753187"/>
    <w:rsid w:val="00756E1B"/>
    <w:rsid w:val="00756EF3"/>
    <w:rsid w:val="00757790"/>
    <w:rsid w:val="00764243"/>
    <w:rsid w:val="00764347"/>
    <w:rsid w:val="0077136E"/>
    <w:rsid w:val="00772B87"/>
    <w:rsid w:val="00774059"/>
    <w:rsid w:val="00775745"/>
    <w:rsid w:val="0077612C"/>
    <w:rsid w:val="0077671E"/>
    <w:rsid w:val="0077768C"/>
    <w:rsid w:val="00777DFC"/>
    <w:rsid w:val="00780689"/>
    <w:rsid w:val="00780733"/>
    <w:rsid w:val="00780EC0"/>
    <w:rsid w:val="0078281B"/>
    <w:rsid w:val="00782C2D"/>
    <w:rsid w:val="007837D6"/>
    <w:rsid w:val="007840BF"/>
    <w:rsid w:val="00786CC9"/>
    <w:rsid w:val="00787D59"/>
    <w:rsid w:val="007921C9"/>
    <w:rsid w:val="00797472"/>
    <w:rsid w:val="00797C06"/>
    <w:rsid w:val="007A14F1"/>
    <w:rsid w:val="007A3248"/>
    <w:rsid w:val="007A4021"/>
    <w:rsid w:val="007A4B0B"/>
    <w:rsid w:val="007A78EA"/>
    <w:rsid w:val="007B2BA9"/>
    <w:rsid w:val="007B390F"/>
    <w:rsid w:val="007C270D"/>
    <w:rsid w:val="007D0EE4"/>
    <w:rsid w:val="007D4671"/>
    <w:rsid w:val="007D4952"/>
    <w:rsid w:val="007D5A70"/>
    <w:rsid w:val="007D70A0"/>
    <w:rsid w:val="007E5417"/>
    <w:rsid w:val="007E75CA"/>
    <w:rsid w:val="007F4945"/>
    <w:rsid w:val="00803D64"/>
    <w:rsid w:val="008078D6"/>
    <w:rsid w:val="00813EDA"/>
    <w:rsid w:val="00814FA5"/>
    <w:rsid w:val="008152EA"/>
    <w:rsid w:val="0081604A"/>
    <w:rsid w:val="00816889"/>
    <w:rsid w:val="00817254"/>
    <w:rsid w:val="00823FD9"/>
    <w:rsid w:val="00826122"/>
    <w:rsid w:val="00826E79"/>
    <w:rsid w:val="00827C8C"/>
    <w:rsid w:val="0083007E"/>
    <w:rsid w:val="0083109A"/>
    <w:rsid w:val="00831764"/>
    <w:rsid w:val="00833E36"/>
    <w:rsid w:val="0083411F"/>
    <w:rsid w:val="00834DFD"/>
    <w:rsid w:val="0083656F"/>
    <w:rsid w:val="008371BF"/>
    <w:rsid w:val="008422BA"/>
    <w:rsid w:val="0084395B"/>
    <w:rsid w:val="0084799D"/>
    <w:rsid w:val="0085024A"/>
    <w:rsid w:val="00855443"/>
    <w:rsid w:val="00856355"/>
    <w:rsid w:val="00860256"/>
    <w:rsid w:val="00860BF6"/>
    <w:rsid w:val="00861CBA"/>
    <w:rsid w:val="008630DB"/>
    <w:rsid w:val="0086523B"/>
    <w:rsid w:val="0086582F"/>
    <w:rsid w:val="008660FC"/>
    <w:rsid w:val="0086791C"/>
    <w:rsid w:val="00872DB4"/>
    <w:rsid w:val="008739FF"/>
    <w:rsid w:val="00874771"/>
    <w:rsid w:val="00874F75"/>
    <w:rsid w:val="00877601"/>
    <w:rsid w:val="00882D00"/>
    <w:rsid w:val="00883474"/>
    <w:rsid w:val="00883CDB"/>
    <w:rsid w:val="00884CD5"/>
    <w:rsid w:val="008850DF"/>
    <w:rsid w:val="008857ED"/>
    <w:rsid w:val="008920AF"/>
    <w:rsid w:val="00893679"/>
    <w:rsid w:val="00897D55"/>
    <w:rsid w:val="008A119F"/>
    <w:rsid w:val="008A20D4"/>
    <w:rsid w:val="008A21D0"/>
    <w:rsid w:val="008A46B1"/>
    <w:rsid w:val="008A67E3"/>
    <w:rsid w:val="008B190A"/>
    <w:rsid w:val="008B19D0"/>
    <w:rsid w:val="008B272B"/>
    <w:rsid w:val="008B29A5"/>
    <w:rsid w:val="008B3269"/>
    <w:rsid w:val="008B3DC6"/>
    <w:rsid w:val="008B4F57"/>
    <w:rsid w:val="008C0226"/>
    <w:rsid w:val="008C1E18"/>
    <w:rsid w:val="008C26EB"/>
    <w:rsid w:val="008C4C05"/>
    <w:rsid w:val="008D0BF3"/>
    <w:rsid w:val="008D2918"/>
    <w:rsid w:val="008D3DDD"/>
    <w:rsid w:val="008D5B25"/>
    <w:rsid w:val="008D5BEE"/>
    <w:rsid w:val="008D76BB"/>
    <w:rsid w:val="008D7ACB"/>
    <w:rsid w:val="008F0153"/>
    <w:rsid w:val="008F4F8A"/>
    <w:rsid w:val="008F6FA0"/>
    <w:rsid w:val="00902310"/>
    <w:rsid w:val="00902B2F"/>
    <w:rsid w:val="009047AA"/>
    <w:rsid w:val="00904D15"/>
    <w:rsid w:val="00906DA0"/>
    <w:rsid w:val="0091056F"/>
    <w:rsid w:val="00910BDA"/>
    <w:rsid w:val="009134AE"/>
    <w:rsid w:val="00916F11"/>
    <w:rsid w:val="00921C88"/>
    <w:rsid w:val="009259AE"/>
    <w:rsid w:val="009266BE"/>
    <w:rsid w:val="00927C8A"/>
    <w:rsid w:val="0093126D"/>
    <w:rsid w:val="009351C5"/>
    <w:rsid w:val="00937FFC"/>
    <w:rsid w:val="00943DAF"/>
    <w:rsid w:val="009440B5"/>
    <w:rsid w:val="009450DB"/>
    <w:rsid w:val="00945BBB"/>
    <w:rsid w:val="009516BE"/>
    <w:rsid w:val="009532FC"/>
    <w:rsid w:val="00953F86"/>
    <w:rsid w:val="009544CA"/>
    <w:rsid w:val="00956AF0"/>
    <w:rsid w:val="00963E70"/>
    <w:rsid w:val="00971CB1"/>
    <w:rsid w:val="00971FA4"/>
    <w:rsid w:val="009730C4"/>
    <w:rsid w:val="0097797A"/>
    <w:rsid w:val="00977ACF"/>
    <w:rsid w:val="00977EC9"/>
    <w:rsid w:val="00984AF2"/>
    <w:rsid w:val="00987C03"/>
    <w:rsid w:val="00987F6E"/>
    <w:rsid w:val="009917C8"/>
    <w:rsid w:val="00991DA5"/>
    <w:rsid w:val="00992A1A"/>
    <w:rsid w:val="00995D9C"/>
    <w:rsid w:val="009A23C7"/>
    <w:rsid w:val="009A3874"/>
    <w:rsid w:val="009A7003"/>
    <w:rsid w:val="009A7EC7"/>
    <w:rsid w:val="009B037A"/>
    <w:rsid w:val="009B1407"/>
    <w:rsid w:val="009B3ED6"/>
    <w:rsid w:val="009B4CAB"/>
    <w:rsid w:val="009B5258"/>
    <w:rsid w:val="009B5755"/>
    <w:rsid w:val="009B5B51"/>
    <w:rsid w:val="009C08BC"/>
    <w:rsid w:val="009D6AFA"/>
    <w:rsid w:val="009E1411"/>
    <w:rsid w:val="009E6218"/>
    <w:rsid w:val="009E7900"/>
    <w:rsid w:val="009F3061"/>
    <w:rsid w:val="009F3683"/>
    <w:rsid w:val="009F5C73"/>
    <w:rsid w:val="00A01B7F"/>
    <w:rsid w:val="00A03343"/>
    <w:rsid w:val="00A05F05"/>
    <w:rsid w:val="00A10097"/>
    <w:rsid w:val="00A1043F"/>
    <w:rsid w:val="00A1121C"/>
    <w:rsid w:val="00A1156A"/>
    <w:rsid w:val="00A126EB"/>
    <w:rsid w:val="00A2035E"/>
    <w:rsid w:val="00A23B7E"/>
    <w:rsid w:val="00A265D2"/>
    <w:rsid w:val="00A3685E"/>
    <w:rsid w:val="00A40F44"/>
    <w:rsid w:val="00A41683"/>
    <w:rsid w:val="00A4212B"/>
    <w:rsid w:val="00A4332E"/>
    <w:rsid w:val="00A437F2"/>
    <w:rsid w:val="00A43DCB"/>
    <w:rsid w:val="00A457D4"/>
    <w:rsid w:val="00A47D4C"/>
    <w:rsid w:val="00A47E97"/>
    <w:rsid w:val="00A51CBB"/>
    <w:rsid w:val="00A52F33"/>
    <w:rsid w:val="00A52FDD"/>
    <w:rsid w:val="00A53489"/>
    <w:rsid w:val="00A5366B"/>
    <w:rsid w:val="00A5667B"/>
    <w:rsid w:val="00A56966"/>
    <w:rsid w:val="00A575A2"/>
    <w:rsid w:val="00A5794F"/>
    <w:rsid w:val="00A62A4D"/>
    <w:rsid w:val="00A62DB9"/>
    <w:rsid w:val="00A63BC5"/>
    <w:rsid w:val="00A655EC"/>
    <w:rsid w:val="00A6575D"/>
    <w:rsid w:val="00A7015C"/>
    <w:rsid w:val="00A729BA"/>
    <w:rsid w:val="00A8182F"/>
    <w:rsid w:val="00A82A6A"/>
    <w:rsid w:val="00A82BCE"/>
    <w:rsid w:val="00A8473C"/>
    <w:rsid w:val="00A849CB"/>
    <w:rsid w:val="00A85442"/>
    <w:rsid w:val="00A85FB0"/>
    <w:rsid w:val="00A91FA2"/>
    <w:rsid w:val="00A943C1"/>
    <w:rsid w:val="00A9527E"/>
    <w:rsid w:val="00A95C13"/>
    <w:rsid w:val="00A966C0"/>
    <w:rsid w:val="00AA14D0"/>
    <w:rsid w:val="00AA1F2D"/>
    <w:rsid w:val="00AA2C34"/>
    <w:rsid w:val="00AA3390"/>
    <w:rsid w:val="00AA3B3E"/>
    <w:rsid w:val="00AA4584"/>
    <w:rsid w:val="00AA5073"/>
    <w:rsid w:val="00AA598D"/>
    <w:rsid w:val="00AA6558"/>
    <w:rsid w:val="00AA7870"/>
    <w:rsid w:val="00AA7DB9"/>
    <w:rsid w:val="00AB4A73"/>
    <w:rsid w:val="00AB5886"/>
    <w:rsid w:val="00AC6A9C"/>
    <w:rsid w:val="00AD3A1C"/>
    <w:rsid w:val="00AD407C"/>
    <w:rsid w:val="00AD7EF9"/>
    <w:rsid w:val="00AE0B60"/>
    <w:rsid w:val="00AE2A66"/>
    <w:rsid w:val="00AE490C"/>
    <w:rsid w:val="00AE4A8A"/>
    <w:rsid w:val="00AE6238"/>
    <w:rsid w:val="00B03A99"/>
    <w:rsid w:val="00B053A0"/>
    <w:rsid w:val="00B05C30"/>
    <w:rsid w:val="00B05C7F"/>
    <w:rsid w:val="00B10261"/>
    <w:rsid w:val="00B1158E"/>
    <w:rsid w:val="00B15612"/>
    <w:rsid w:val="00B15AC6"/>
    <w:rsid w:val="00B1765B"/>
    <w:rsid w:val="00B17A84"/>
    <w:rsid w:val="00B17AF2"/>
    <w:rsid w:val="00B20089"/>
    <w:rsid w:val="00B21AC3"/>
    <w:rsid w:val="00B23BD2"/>
    <w:rsid w:val="00B31281"/>
    <w:rsid w:val="00B33617"/>
    <w:rsid w:val="00B33CD5"/>
    <w:rsid w:val="00B36607"/>
    <w:rsid w:val="00B37BDD"/>
    <w:rsid w:val="00B4114C"/>
    <w:rsid w:val="00B43DFA"/>
    <w:rsid w:val="00B44C81"/>
    <w:rsid w:val="00B472CD"/>
    <w:rsid w:val="00B52F1E"/>
    <w:rsid w:val="00B52FE6"/>
    <w:rsid w:val="00B6047F"/>
    <w:rsid w:val="00B61547"/>
    <w:rsid w:val="00B6179E"/>
    <w:rsid w:val="00B65D5A"/>
    <w:rsid w:val="00B6726A"/>
    <w:rsid w:val="00B75839"/>
    <w:rsid w:val="00B773DB"/>
    <w:rsid w:val="00B80F19"/>
    <w:rsid w:val="00B82625"/>
    <w:rsid w:val="00B83CF0"/>
    <w:rsid w:val="00B8460E"/>
    <w:rsid w:val="00B90433"/>
    <w:rsid w:val="00B93866"/>
    <w:rsid w:val="00B94320"/>
    <w:rsid w:val="00B961F3"/>
    <w:rsid w:val="00BA0105"/>
    <w:rsid w:val="00BA2385"/>
    <w:rsid w:val="00BA342B"/>
    <w:rsid w:val="00BA513A"/>
    <w:rsid w:val="00BA63D4"/>
    <w:rsid w:val="00BA76F5"/>
    <w:rsid w:val="00BA7D5C"/>
    <w:rsid w:val="00BB15E8"/>
    <w:rsid w:val="00BB1E87"/>
    <w:rsid w:val="00BB2CF9"/>
    <w:rsid w:val="00BB7D2B"/>
    <w:rsid w:val="00BC513F"/>
    <w:rsid w:val="00BD0867"/>
    <w:rsid w:val="00BD309C"/>
    <w:rsid w:val="00BD74EB"/>
    <w:rsid w:val="00BD76C2"/>
    <w:rsid w:val="00BE20C3"/>
    <w:rsid w:val="00BE3458"/>
    <w:rsid w:val="00BE435C"/>
    <w:rsid w:val="00BE4763"/>
    <w:rsid w:val="00BE6FEF"/>
    <w:rsid w:val="00BE75BF"/>
    <w:rsid w:val="00BF065C"/>
    <w:rsid w:val="00BF128F"/>
    <w:rsid w:val="00BF2433"/>
    <w:rsid w:val="00BF4C33"/>
    <w:rsid w:val="00BF5A0C"/>
    <w:rsid w:val="00C015A2"/>
    <w:rsid w:val="00C03FDE"/>
    <w:rsid w:val="00C0600E"/>
    <w:rsid w:val="00C070EC"/>
    <w:rsid w:val="00C128E9"/>
    <w:rsid w:val="00C14948"/>
    <w:rsid w:val="00C2228A"/>
    <w:rsid w:val="00C22D15"/>
    <w:rsid w:val="00C23537"/>
    <w:rsid w:val="00C24AFC"/>
    <w:rsid w:val="00C33CFD"/>
    <w:rsid w:val="00C3797E"/>
    <w:rsid w:val="00C401BB"/>
    <w:rsid w:val="00C4329D"/>
    <w:rsid w:val="00C4560B"/>
    <w:rsid w:val="00C45DDA"/>
    <w:rsid w:val="00C46ACC"/>
    <w:rsid w:val="00C47EDB"/>
    <w:rsid w:val="00C52882"/>
    <w:rsid w:val="00C538C1"/>
    <w:rsid w:val="00C53E07"/>
    <w:rsid w:val="00C55D4E"/>
    <w:rsid w:val="00C55F88"/>
    <w:rsid w:val="00C60855"/>
    <w:rsid w:val="00C614CF"/>
    <w:rsid w:val="00C630DA"/>
    <w:rsid w:val="00C64085"/>
    <w:rsid w:val="00C66753"/>
    <w:rsid w:val="00C672CB"/>
    <w:rsid w:val="00C70B4C"/>
    <w:rsid w:val="00C73143"/>
    <w:rsid w:val="00C74A45"/>
    <w:rsid w:val="00C752AE"/>
    <w:rsid w:val="00C76409"/>
    <w:rsid w:val="00C767C9"/>
    <w:rsid w:val="00C77411"/>
    <w:rsid w:val="00C8327B"/>
    <w:rsid w:val="00C83396"/>
    <w:rsid w:val="00C91326"/>
    <w:rsid w:val="00C9169E"/>
    <w:rsid w:val="00C92FC1"/>
    <w:rsid w:val="00C93226"/>
    <w:rsid w:val="00C94569"/>
    <w:rsid w:val="00C94F56"/>
    <w:rsid w:val="00C95606"/>
    <w:rsid w:val="00C973F0"/>
    <w:rsid w:val="00CA1FDA"/>
    <w:rsid w:val="00CA5188"/>
    <w:rsid w:val="00CA5CD0"/>
    <w:rsid w:val="00CA78E6"/>
    <w:rsid w:val="00CB11F6"/>
    <w:rsid w:val="00CB2578"/>
    <w:rsid w:val="00CB5454"/>
    <w:rsid w:val="00CB5F89"/>
    <w:rsid w:val="00CC1020"/>
    <w:rsid w:val="00CD027D"/>
    <w:rsid w:val="00CD06D9"/>
    <w:rsid w:val="00CD0E6F"/>
    <w:rsid w:val="00CD2A9C"/>
    <w:rsid w:val="00CD3D96"/>
    <w:rsid w:val="00CD4A59"/>
    <w:rsid w:val="00CD6B16"/>
    <w:rsid w:val="00CE02FE"/>
    <w:rsid w:val="00CE5916"/>
    <w:rsid w:val="00CF5F6B"/>
    <w:rsid w:val="00CF6D6D"/>
    <w:rsid w:val="00CF736A"/>
    <w:rsid w:val="00D00078"/>
    <w:rsid w:val="00D0104D"/>
    <w:rsid w:val="00D03099"/>
    <w:rsid w:val="00D05012"/>
    <w:rsid w:val="00D05528"/>
    <w:rsid w:val="00D05F18"/>
    <w:rsid w:val="00D0654B"/>
    <w:rsid w:val="00D10938"/>
    <w:rsid w:val="00D13253"/>
    <w:rsid w:val="00D1386A"/>
    <w:rsid w:val="00D14DB5"/>
    <w:rsid w:val="00D15445"/>
    <w:rsid w:val="00D21CD8"/>
    <w:rsid w:val="00D23DB6"/>
    <w:rsid w:val="00D30C9E"/>
    <w:rsid w:val="00D33B45"/>
    <w:rsid w:val="00D34168"/>
    <w:rsid w:val="00D3449B"/>
    <w:rsid w:val="00D43567"/>
    <w:rsid w:val="00D43A01"/>
    <w:rsid w:val="00D43CA1"/>
    <w:rsid w:val="00D45CF8"/>
    <w:rsid w:val="00D4715F"/>
    <w:rsid w:val="00D507D8"/>
    <w:rsid w:val="00D53745"/>
    <w:rsid w:val="00D559EB"/>
    <w:rsid w:val="00D56EDC"/>
    <w:rsid w:val="00D57B03"/>
    <w:rsid w:val="00D61C1F"/>
    <w:rsid w:val="00D62A78"/>
    <w:rsid w:val="00D6300F"/>
    <w:rsid w:val="00D6634B"/>
    <w:rsid w:val="00D70B57"/>
    <w:rsid w:val="00D71F41"/>
    <w:rsid w:val="00D81AE9"/>
    <w:rsid w:val="00D821E3"/>
    <w:rsid w:val="00D82E2D"/>
    <w:rsid w:val="00D84515"/>
    <w:rsid w:val="00D9025D"/>
    <w:rsid w:val="00D90848"/>
    <w:rsid w:val="00D90B82"/>
    <w:rsid w:val="00D90C53"/>
    <w:rsid w:val="00D93F49"/>
    <w:rsid w:val="00D951D9"/>
    <w:rsid w:val="00DA0562"/>
    <w:rsid w:val="00DA18B8"/>
    <w:rsid w:val="00DA256C"/>
    <w:rsid w:val="00DA3CA9"/>
    <w:rsid w:val="00DA409B"/>
    <w:rsid w:val="00DA4776"/>
    <w:rsid w:val="00DA5A2A"/>
    <w:rsid w:val="00DA7B5D"/>
    <w:rsid w:val="00DA7E9C"/>
    <w:rsid w:val="00DB0CB3"/>
    <w:rsid w:val="00DB1738"/>
    <w:rsid w:val="00DB283F"/>
    <w:rsid w:val="00DB53DE"/>
    <w:rsid w:val="00DB5CF6"/>
    <w:rsid w:val="00DB6B0D"/>
    <w:rsid w:val="00DB7235"/>
    <w:rsid w:val="00DD3503"/>
    <w:rsid w:val="00DE2F15"/>
    <w:rsid w:val="00DE5C79"/>
    <w:rsid w:val="00DE61BD"/>
    <w:rsid w:val="00DF06A9"/>
    <w:rsid w:val="00DF1B61"/>
    <w:rsid w:val="00DF4760"/>
    <w:rsid w:val="00DF56D9"/>
    <w:rsid w:val="00DF6F35"/>
    <w:rsid w:val="00E03AAD"/>
    <w:rsid w:val="00E0594C"/>
    <w:rsid w:val="00E103A5"/>
    <w:rsid w:val="00E110D4"/>
    <w:rsid w:val="00E12859"/>
    <w:rsid w:val="00E15B78"/>
    <w:rsid w:val="00E162D5"/>
    <w:rsid w:val="00E16313"/>
    <w:rsid w:val="00E2017F"/>
    <w:rsid w:val="00E22778"/>
    <w:rsid w:val="00E31F53"/>
    <w:rsid w:val="00E44721"/>
    <w:rsid w:val="00E45F2E"/>
    <w:rsid w:val="00E46A00"/>
    <w:rsid w:val="00E46BC4"/>
    <w:rsid w:val="00E47193"/>
    <w:rsid w:val="00E474B9"/>
    <w:rsid w:val="00E50699"/>
    <w:rsid w:val="00E50967"/>
    <w:rsid w:val="00E51D9F"/>
    <w:rsid w:val="00E54F54"/>
    <w:rsid w:val="00E5518D"/>
    <w:rsid w:val="00E57202"/>
    <w:rsid w:val="00E61DA2"/>
    <w:rsid w:val="00E61FD0"/>
    <w:rsid w:val="00E635C5"/>
    <w:rsid w:val="00E639A9"/>
    <w:rsid w:val="00E66794"/>
    <w:rsid w:val="00E677E5"/>
    <w:rsid w:val="00E678C1"/>
    <w:rsid w:val="00E70A51"/>
    <w:rsid w:val="00E81D42"/>
    <w:rsid w:val="00E82222"/>
    <w:rsid w:val="00E8225D"/>
    <w:rsid w:val="00E831AC"/>
    <w:rsid w:val="00E85EDE"/>
    <w:rsid w:val="00E85FC7"/>
    <w:rsid w:val="00E866BC"/>
    <w:rsid w:val="00E9149E"/>
    <w:rsid w:val="00E91C54"/>
    <w:rsid w:val="00E95574"/>
    <w:rsid w:val="00E95C95"/>
    <w:rsid w:val="00E97024"/>
    <w:rsid w:val="00E97201"/>
    <w:rsid w:val="00E974F5"/>
    <w:rsid w:val="00E97D98"/>
    <w:rsid w:val="00EA061B"/>
    <w:rsid w:val="00EA1FEF"/>
    <w:rsid w:val="00EA2BCF"/>
    <w:rsid w:val="00EA437A"/>
    <w:rsid w:val="00EA43F4"/>
    <w:rsid w:val="00EB3FB7"/>
    <w:rsid w:val="00EB4991"/>
    <w:rsid w:val="00EB6E52"/>
    <w:rsid w:val="00EC2105"/>
    <w:rsid w:val="00EC24D6"/>
    <w:rsid w:val="00EC397F"/>
    <w:rsid w:val="00EC4E36"/>
    <w:rsid w:val="00EC612D"/>
    <w:rsid w:val="00ED26DD"/>
    <w:rsid w:val="00ED47D5"/>
    <w:rsid w:val="00ED4EBA"/>
    <w:rsid w:val="00ED5AF3"/>
    <w:rsid w:val="00ED6E94"/>
    <w:rsid w:val="00EE00B5"/>
    <w:rsid w:val="00EE0BCD"/>
    <w:rsid w:val="00EE0E8E"/>
    <w:rsid w:val="00EE1FB4"/>
    <w:rsid w:val="00EE31B3"/>
    <w:rsid w:val="00EE437D"/>
    <w:rsid w:val="00EE4A5D"/>
    <w:rsid w:val="00EE6BF2"/>
    <w:rsid w:val="00F001FC"/>
    <w:rsid w:val="00F011D8"/>
    <w:rsid w:val="00F06E48"/>
    <w:rsid w:val="00F07E09"/>
    <w:rsid w:val="00F10927"/>
    <w:rsid w:val="00F11079"/>
    <w:rsid w:val="00F12503"/>
    <w:rsid w:val="00F137D8"/>
    <w:rsid w:val="00F13AC4"/>
    <w:rsid w:val="00F15A9F"/>
    <w:rsid w:val="00F16829"/>
    <w:rsid w:val="00F21122"/>
    <w:rsid w:val="00F238FE"/>
    <w:rsid w:val="00F27DE6"/>
    <w:rsid w:val="00F30E3A"/>
    <w:rsid w:val="00F318DF"/>
    <w:rsid w:val="00F3684B"/>
    <w:rsid w:val="00F421B6"/>
    <w:rsid w:val="00F42D72"/>
    <w:rsid w:val="00F45F21"/>
    <w:rsid w:val="00F503A3"/>
    <w:rsid w:val="00F50F3D"/>
    <w:rsid w:val="00F513FF"/>
    <w:rsid w:val="00F51AE8"/>
    <w:rsid w:val="00F56F53"/>
    <w:rsid w:val="00F609D6"/>
    <w:rsid w:val="00F60E6A"/>
    <w:rsid w:val="00F6115B"/>
    <w:rsid w:val="00F61FB4"/>
    <w:rsid w:val="00F646ED"/>
    <w:rsid w:val="00F64734"/>
    <w:rsid w:val="00F65FEA"/>
    <w:rsid w:val="00F67869"/>
    <w:rsid w:val="00F75075"/>
    <w:rsid w:val="00F77C9A"/>
    <w:rsid w:val="00F77F75"/>
    <w:rsid w:val="00F81767"/>
    <w:rsid w:val="00F8382B"/>
    <w:rsid w:val="00F84844"/>
    <w:rsid w:val="00F86451"/>
    <w:rsid w:val="00F876EE"/>
    <w:rsid w:val="00F91961"/>
    <w:rsid w:val="00F91978"/>
    <w:rsid w:val="00F925D6"/>
    <w:rsid w:val="00F92F0B"/>
    <w:rsid w:val="00F933A4"/>
    <w:rsid w:val="00F943DB"/>
    <w:rsid w:val="00F96E45"/>
    <w:rsid w:val="00FA5086"/>
    <w:rsid w:val="00FA653B"/>
    <w:rsid w:val="00FA7807"/>
    <w:rsid w:val="00FA7A22"/>
    <w:rsid w:val="00FB0475"/>
    <w:rsid w:val="00FB2F35"/>
    <w:rsid w:val="00FB3AFA"/>
    <w:rsid w:val="00FB3C46"/>
    <w:rsid w:val="00FB4166"/>
    <w:rsid w:val="00FB4AB4"/>
    <w:rsid w:val="00FC0D63"/>
    <w:rsid w:val="00FC15C6"/>
    <w:rsid w:val="00FC28E4"/>
    <w:rsid w:val="00FC6A5F"/>
    <w:rsid w:val="00FC71F7"/>
    <w:rsid w:val="00FD1D91"/>
    <w:rsid w:val="00FD43AC"/>
    <w:rsid w:val="00FD5EE6"/>
    <w:rsid w:val="00FD7729"/>
    <w:rsid w:val="00FE01CF"/>
    <w:rsid w:val="00FE28CE"/>
    <w:rsid w:val="00FE5568"/>
    <w:rsid w:val="00FE6E3A"/>
    <w:rsid w:val="00FE7861"/>
    <w:rsid w:val="00FF2558"/>
    <w:rsid w:val="00FF2DE2"/>
    <w:rsid w:val="00FF3081"/>
    <w:rsid w:val="00FF4647"/>
    <w:rsid w:val="00FF76E4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71"/>
    <w:pPr>
      <w:tabs>
        <w:tab w:val="left" w:pos="15"/>
      </w:tabs>
      <w:suppressAutoHyphens/>
      <w:jc w:val="both"/>
    </w:pPr>
    <w:rPr>
      <w:b/>
      <w:bCs/>
      <w:color w:val="000000"/>
      <w:kern w:val="2"/>
      <w:lang w:eastAsia="zh-CN"/>
    </w:rPr>
  </w:style>
  <w:style w:type="paragraph" w:styleId="1">
    <w:name w:val="heading 1"/>
    <w:next w:val="21"/>
    <w:qFormat/>
    <w:rsid w:val="00F64734"/>
    <w:pPr>
      <w:keepNext/>
      <w:widowControl w:val="0"/>
      <w:tabs>
        <w:tab w:val="num" w:pos="5760"/>
      </w:tabs>
      <w:suppressAutoHyphens/>
      <w:ind w:left="6192" w:hanging="432"/>
      <w:outlineLvl w:val="0"/>
    </w:pPr>
    <w:rPr>
      <w:kern w:val="2"/>
      <w:sz w:val="24"/>
      <w:lang w:eastAsia="zh-CN"/>
    </w:rPr>
  </w:style>
  <w:style w:type="paragraph" w:styleId="2">
    <w:name w:val="heading 2"/>
    <w:next w:val="21"/>
    <w:qFormat/>
    <w:rsid w:val="00F64734"/>
    <w:pPr>
      <w:keepNext/>
      <w:widowControl w:val="0"/>
      <w:tabs>
        <w:tab w:val="num" w:pos="5760"/>
      </w:tabs>
      <w:suppressAutoHyphens/>
      <w:ind w:firstLine="567"/>
      <w:jc w:val="center"/>
      <w:outlineLvl w:val="1"/>
    </w:pPr>
    <w:rPr>
      <w:b/>
      <w:kern w:val="2"/>
      <w:lang w:eastAsia="zh-CN"/>
    </w:rPr>
  </w:style>
  <w:style w:type="paragraph" w:styleId="3">
    <w:name w:val="heading 3"/>
    <w:basedOn w:val="a"/>
    <w:next w:val="21"/>
    <w:qFormat/>
    <w:rsid w:val="00F64734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5">
    <w:name w:val="heading 5"/>
    <w:basedOn w:val="a"/>
    <w:next w:val="21"/>
    <w:qFormat/>
    <w:rsid w:val="00F64734"/>
    <w:pPr>
      <w:spacing w:before="240" w:after="60"/>
      <w:outlineLvl w:val="4"/>
    </w:pPr>
    <w:rPr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next w:val="xl71"/>
    <w:rsid w:val="00F64734"/>
    <w:pPr>
      <w:ind w:firstLine="567"/>
    </w:pPr>
    <w:rPr>
      <w:rFonts w:ascii="Times New Roman CYR" w:hAnsi="Times New Roman CYR" w:cs="Times New Roman CYR"/>
      <w:sz w:val="22"/>
    </w:rPr>
  </w:style>
  <w:style w:type="paragraph" w:customStyle="1" w:styleId="xl71">
    <w:name w:val="xl71"/>
    <w:basedOn w:val="a"/>
    <w:next w:val="Iauiue"/>
    <w:rsid w:val="00F6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 w:val="0"/>
      <w:spacing w:before="280" w:after="280"/>
      <w:jc w:val="center"/>
      <w:textAlignment w:val="center"/>
    </w:pPr>
    <w:rPr>
      <w:rFonts w:cs="Liberation Serif"/>
    </w:rPr>
  </w:style>
  <w:style w:type="paragraph" w:customStyle="1" w:styleId="Iauiue">
    <w:name w:val="Iau?iue"/>
    <w:uiPriority w:val="99"/>
    <w:qFormat/>
    <w:rsid w:val="00F64734"/>
    <w:pPr>
      <w:suppressAutoHyphens/>
    </w:pPr>
    <w:rPr>
      <w:color w:val="00000A"/>
      <w:sz w:val="22"/>
      <w:szCs w:val="24"/>
      <w:lang w:eastAsia="zh-CN"/>
    </w:rPr>
  </w:style>
  <w:style w:type="character" w:customStyle="1" w:styleId="WW8Num1z0">
    <w:name w:val="WW8Num1z0"/>
    <w:uiPriority w:val="99"/>
    <w:rsid w:val="00F64734"/>
  </w:style>
  <w:style w:type="character" w:customStyle="1" w:styleId="WW8Num1z1">
    <w:name w:val="WW8Num1z1"/>
    <w:uiPriority w:val="99"/>
    <w:rsid w:val="00F64734"/>
  </w:style>
  <w:style w:type="character" w:customStyle="1" w:styleId="WW8Num1z2">
    <w:name w:val="WW8Num1z2"/>
    <w:uiPriority w:val="99"/>
    <w:rsid w:val="00F64734"/>
  </w:style>
  <w:style w:type="character" w:customStyle="1" w:styleId="WW8Num1z3">
    <w:name w:val="WW8Num1z3"/>
    <w:uiPriority w:val="99"/>
    <w:rsid w:val="00F64734"/>
  </w:style>
  <w:style w:type="character" w:customStyle="1" w:styleId="WW8Num1z4">
    <w:name w:val="WW8Num1z4"/>
    <w:uiPriority w:val="99"/>
    <w:rsid w:val="00F64734"/>
  </w:style>
  <w:style w:type="character" w:customStyle="1" w:styleId="WW8Num1z5">
    <w:name w:val="WW8Num1z5"/>
    <w:uiPriority w:val="99"/>
    <w:rsid w:val="00F64734"/>
  </w:style>
  <w:style w:type="character" w:customStyle="1" w:styleId="WW8Num1z6">
    <w:name w:val="WW8Num1z6"/>
    <w:uiPriority w:val="99"/>
    <w:rsid w:val="00F64734"/>
  </w:style>
  <w:style w:type="character" w:customStyle="1" w:styleId="WW8Num1z7">
    <w:name w:val="WW8Num1z7"/>
    <w:uiPriority w:val="99"/>
    <w:rsid w:val="00F64734"/>
  </w:style>
  <w:style w:type="character" w:customStyle="1" w:styleId="WW8Num1z8">
    <w:name w:val="WW8Num1z8"/>
    <w:uiPriority w:val="99"/>
    <w:rsid w:val="00F64734"/>
  </w:style>
  <w:style w:type="character" w:customStyle="1" w:styleId="WW8Num2z0">
    <w:name w:val="WW8Num2z0"/>
    <w:uiPriority w:val="99"/>
    <w:rsid w:val="00F64734"/>
    <w:rPr>
      <w:rFonts w:ascii="Times New Roman" w:hAnsi="Times New Roman" w:cs="Times New Roman"/>
      <w:b/>
      <w:bCs/>
      <w:i/>
      <w:iCs/>
      <w:color w:val="C9211E"/>
      <w:sz w:val="20"/>
      <w:szCs w:val="20"/>
      <w:highlight w:val="white"/>
      <w:lang w:val="ru-RU" w:eastAsia="zh-CN" w:bidi="ar-SA"/>
    </w:rPr>
  </w:style>
  <w:style w:type="character" w:customStyle="1" w:styleId="WW8Num3z0">
    <w:name w:val="WW8Num3z0"/>
    <w:uiPriority w:val="99"/>
    <w:rsid w:val="00F64734"/>
    <w:rPr>
      <w:rFonts w:ascii="Symbol" w:hAnsi="Symbol" w:cs="Symbol"/>
    </w:rPr>
  </w:style>
  <w:style w:type="character" w:customStyle="1" w:styleId="WW8Num4z0">
    <w:name w:val="WW8Num4z0"/>
    <w:uiPriority w:val="99"/>
    <w:rsid w:val="00F64734"/>
    <w:rPr>
      <w:rFonts w:ascii="Symbol" w:hAnsi="Symbol" w:cs="Symbol" w:hint="default"/>
    </w:rPr>
  </w:style>
  <w:style w:type="character" w:customStyle="1" w:styleId="WW8Num5z0">
    <w:name w:val="WW8Num5z0"/>
    <w:uiPriority w:val="99"/>
    <w:rsid w:val="00F64734"/>
    <w:rPr>
      <w:rFonts w:ascii="Symbol" w:hAnsi="Symbol" w:cs="Symbol"/>
    </w:rPr>
  </w:style>
  <w:style w:type="character" w:customStyle="1" w:styleId="WW8Num5z1">
    <w:name w:val="WW8Num5z1"/>
    <w:uiPriority w:val="99"/>
    <w:rsid w:val="00F64734"/>
  </w:style>
  <w:style w:type="character" w:customStyle="1" w:styleId="WW8Num5z2">
    <w:name w:val="WW8Num5z2"/>
    <w:uiPriority w:val="99"/>
    <w:rsid w:val="00F64734"/>
  </w:style>
  <w:style w:type="character" w:customStyle="1" w:styleId="WW8Num5z3">
    <w:name w:val="WW8Num5z3"/>
    <w:uiPriority w:val="99"/>
    <w:rsid w:val="00F64734"/>
  </w:style>
  <w:style w:type="character" w:customStyle="1" w:styleId="WW8Num5z4">
    <w:name w:val="WW8Num5z4"/>
    <w:uiPriority w:val="99"/>
    <w:rsid w:val="00F64734"/>
  </w:style>
  <w:style w:type="character" w:customStyle="1" w:styleId="WW8Num5z5">
    <w:name w:val="WW8Num5z5"/>
    <w:uiPriority w:val="99"/>
    <w:rsid w:val="00F64734"/>
  </w:style>
  <w:style w:type="character" w:customStyle="1" w:styleId="WW8Num5z6">
    <w:name w:val="WW8Num5z6"/>
    <w:uiPriority w:val="99"/>
    <w:rsid w:val="00F64734"/>
  </w:style>
  <w:style w:type="character" w:customStyle="1" w:styleId="WW8Num5z7">
    <w:name w:val="WW8Num5z7"/>
    <w:uiPriority w:val="99"/>
    <w:rsid w:val="00F64734"/>
  </w:style>
  <w:style w:type="character" w:customStyle="1" w:styleId="WW8Num5z8">
    <w:name w:val="WW8Num5z8"/>
    <w:uiPriority w:val="99"/>
    <w:rsid w:val="00F64734"/>
  </w:style>
  <w:style w:type="character" w:customStyle="1" w:styleId="WW8Num6z0">
    <w:name w:val="WW8Num6z0"/>
    <w:uiPriority w:val="99"/>
    <w:rsid w:val="00F64734"/>
    <w:rPr>
      <w:rFonts w:ascii="Symbol" w:hAnsi="Symbol" w:cs="Symbol" w:hint="default"/>
    </w:rPr>
  </w:style>
  <w:style w:type="character" w:customStyle="1" w:styleId="WW8Num6z1">
    <w:name w:val="WW8Num6z1"/>
    <w:uiPriority w:val="99"/>
    <w:rsid w:val="00F64734"/>
    <w:rPr>
      <w:rFonts w:ascii="Courier New" w:hAnsi="Courier New" w:cs="Courier New" w:hint="default"/>
    </w:rPr>
  </w:style>
  <w:style w:type="character" w:customStyle="1" w:styleId="WW8Num6z2">
    <w:name w:val="WW8Num6z2"/>
    <w:uiPriority w:val="99"/>
    <w:rsid w:val="00F64734"/>
    <w:rPr>
      <w:rFonts w:ascii="Wingdings" w:hAnsi="Wingdings" w:cs="Wingdings" w:hint="default"/>
    </w:rPr>
  </w:style>
  <w:style w:type="character" w:customStyle="1" w:styleId="7">
    <w:name w:val="Основной шрифт абзаца7"/>
    <w:uiPriority w:val="99"/>
    <w:rsid w:val="00F64734"/>
  </w:style>
  <w:style w:type="character" w:customStyle="1" w:styleId="WW8Num3z1">
    <w:name w:val="WW8Num3z1"/>
    <w:uiPriority w:val="99"/>
    <w:rsid w:val="00F64734"/>
  </w:style>
  <w:style w:type="character" w:customStyle="1" w:styleId="WW8Num3z2">
    <w:name w:val="WW8Num3z2"/>
    <w:uiPriority w:val="99"/>
    <w:rsid w:val="00F64734"/>
    <w:rPr>
      <w:b w:val="0"/>
      <w:bCs w:val="0"/>
      <w:sz w:val="22"/>
      <w:szCs w:val="22"/>
    </w:rPr>
  </w:style>
  <w:style w:type="character" w:customStyle="1" w:styleId="WW8Num3z3">
    <w:name w:val="WW8Num3z3"/>
    <w:uiPriority w:val="99"/>
    <w:rsid w:val="00F64734"/>
  </w:style>
  <w:style w:type="character" w:customStyle="1" w:styleId="WW8Num3z4">
    <w:name w:val="WW8Num3z4"/>
    <w:uiPriority w:val="99"/>
    <w:rsid w:val="00F64734"/>
  </w:style>
  <w:style w:type="character" w:customStyle="1" w:styleId="WW8Num3z5">
    <w:name w:val="WW8Num3z5"/>
    <w:uiPriority w:val="99"/>
    <w:rsid w:val="00F64734"/>
  </w:style>
  <w:style w:type="character" w:customStyle="1" w:styleId="WW8Num3z6">
    <w:name w:val="WW8Num3z6"/>
    <w:uiPriority w:val="99"/>
    <w:rsid w:val="00F64734"/>
  </w:style>
  <w:style w:type="character" w:customStyle="1" w:styleId="WW8Num3z7">
    <w:name w:val="WW8Num3z7"/>
    <w:uiPriority w:val="99"/>
    <w:rsid w:val="00F64734"/>
  </w:style>
  <w:style w:type="character" w:customStyle="1" w:styleId="WW8Num3z8">
    <w:name w:val="WW8Num3z8"/>
    <w:uiPriority w:val="99"/>
    <w:rsid w:val="00F64734"/>
  </w:style>
  <w:style w:type="character" w:customStyle="1" w:styleId="WW8Num4z1">
    <w:name w:val="WW8Num4z1"/>
    <w:uiPriority w:val="99"/>
    <w:rsid w:val="00F64734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F64734"/>
    <w:rPr>
      <w:rFonts w:ascii="Wingdings" w:hAnsi="Wingdings" w:cs="Wingdings" w:hint="default"/>
    </w:rPr>
  </w:style>
  <w:style w:type="character" w:customStyle="1" w:styleId="6">
    <w:name w:val="Основной шрифт абзаца6"/>
    <w:uiPriority w:val="99"/>
    <w:rsid w:val="00F64734"/>
  </w:style>
  <w:style w:type="character" w:customStyle="1" w:styleId="50">
    <w:name w:val="Основной шрифт абзаца5"/>
    <w:uiPriority w:val="99"/>
    <w:rsid w:val="00F64734"/>
  </w:style>
  <w:style w:type="character" w:customStyle="1" w:styleId="30">
    <w:name w:val="Основной шрифт абзаца3"/>
    <w:uiPriority w:val="99"/>
    <w:rsid w:val="00F64734"/>
  </w:style>
  <w:style w:type="character" w:customStyle="1" w:styleId="WW8Num4z3">
    <w:name w:val="WW8Num4z3"/>
    <w:uiPriority w:val="99"/>
    <w:rsid w:val="00F64734"/>
  </w:style>
  <w:style w:type="character" w:customStyle="1" w:styleId="WW8Num4z4">
    <w:name w:val="WW8Num4z4"/>
    <w:uiPriority w:val="99"/>
    <w:rsid w:val="00F64734"/>
  </w:style>
  <w:style w:type="character" w:customStyle="1" w:styleId="WW8Num4z5">
    <w:name w:val="WW8Num4z5"/>
    <w:uiPriority w:val="99"/>
    <w:rsid w:val="00F64734"/>
  </w:style>
  <w:style w:type="character" w:customStyle="1" w:styleId="WW8Num4z6">
    <w:name w:val="WW8Num4z6"/>
    <w:uiPriority w:val="99"/>
    <w:rsid w:val="00F64734"/>
  </w:style>
  <w:style w:type="character" w:customStyle="1" w:styleId="WW8Num4z7">
    <w:name w:val="WW8Num4z7"/>
    <w:uiPriority w:val="99"/>
    <w:rsid w:val="00F64734"/>
  </w:style>
  <w:style w:type="character" w:customStyle="1" w:styleId="WW8Num4z8">
    <w:name w:val="WW8Num4z8"/>
    <w:uiPriority w:val="99"/>
    <w:rsid w:val="00F64734"/>
  </w:style>
  <w:style w:type="character" w:customStyle="1" w:styleId="Absatz-Standardschriftart">
    <w:name w:val="Absatz-Standardschriftart"/>
    <w:rsid w:val="00F64734"/>
  </w:style>
  <w:style w:type="character" w:customStyle="1" w:styleId="WW-Absatz-Standardschriftart">
    <w:name w:val="WW-Absatz-Standardschriftart"/>
    <w:rsid w:val="00F64734"/>
  </w:style>
  <w:style w:type="character" w:customStyle="1" w:styleId="WW-Absatz-Standardschriftart1">
    <w:name w:val="WW-Absatz-Standardschriftart1"/>
    <w:rsid w:val="00F64734"/>
  </w:style>
  <w:style w:type="character" w:customStyle="1" w:styleId="WW8Num6z3">
    <w:name w:val="WW8Num6z3"/>
    <w:uiPriority w:val="99"/>
    <w:rsid w:val="00F64734"/>
  </w:style>
  <w:style w:type="character" w:customStyle="1" w:styleId="WW8Num6z4">
    <w:name w:val="WW8Num6z4"/>
    <w:uiPriority w:val="99"/>
    <w:rsid w:val="00F64734"/>
  </w:style>
  <w:style w:type="character" w:customStyle="1" w:styleId="WW8Num6z5">
    <w:name w:val="WW8Num6z5"/>
    <w:uiPriority w:val="99"/>
    <w:rsid w:val="00F64734"/>
  </w:style>
  <w:style w:type="character" w:customStyle="1" w:styleId="WW8Num6z6">
    <w:name w:val="WW8Num6z6"/>
    <w:uiPriority w:val="99"/>
    <w:rsid w:val="00F64734"/>
  </w:style>
  <w:style w:type="character" w:customStyle="1" w:styleId="WW8Num6z7">
    <w:name w:val="WW8Num6z7"/>
    <w:uiPriority w:val="99"/>
    <w:rsid w:val="00F64734"/>
  </w:style>
  <w:style w:type="character" w:customStyle="1" w:styleId="WW8Num6z8">
    <w:name w:val="WW8Num6z8"/>
    <w:uiPriority w:val="99"/>
    <w:rsid w:val="00F64734"/>
  </w:style>
  <w:style w:type="character" w:customStyle="1" w:styleId="WW8Num7z0">
    <w:name w:val="WW8Num7z0"/>
    <w:uiPriority w:val="99"/>
    <w:rsid w:val="00F64734"/>
    <w:rPr>
      <w:b/>
      <w:sz w:val="19"/>
    </w:rPr>
  </w:style>
  <w:style w:type="character" w:customStyle="1" w:styleId="WW8Num7z1">
    <w:name w:val="WW8Num7z1"/>
    <w:uiPriority w:val="99"/>
    <w:rsid w:val="00F64734"/>
  </w:style>
  <w:style w:type="character" w:customStyle="1" w:styleId="WW8Num7z2">
    <w:name w:val="WW8Num7z2"/>
    <w:uiPriority w:val="99"/>
    <w:rsid w:val="00F64734"/>
  </w:style>
  <w:style w:type="character" w:customStyle="1" w:styleId="WW8Num7z3">
    <w:name w:val="WW8Num7z3"/>
    <w:uiPriority w:val="99"/>
    <w:rsid w:val="00F64734"/>
  </w:style>
  <w:style w:type="character" w:customStyle="1" w:styleId="WW8Num7z4">
    <w:name w:val="WW8Num7z4"/>
    <w:uiPriority w:val="99"/>
    <w:rsid w:val="00F64734"/>
  </w:style>
  <w:style w:type="character" w:customStyle="1" w:styleId="WW8Num7z5">
    <w:name w:val="WW8Num7z5"/>
    <w:uiPriority w:val="99"/>
    <w:rsid w:val="00F64734"/>
  </w:style>
  <w:style w:type="character" w:customStyle="1" w:styleId="WW8Num7z6">
    <w:name w:val="WW8Num7z6"/>
    <w:uiPriority w:val="99"/>
    <w:rsid w:val="00F64734"/>
  </w:style>
  <w:style w:type="character" w:customStyle="1" w:styleId="WW8Num7z7">
    <w:name w:val="WW8Num7z7"/>
    <w:uiPriority w:val="99"/>
    <w:rsid w:val="00F64734"/>
  </w:style>
  <w:style w:type="character" w:customStyle="1" w:styleId="WW8Num7z8">
    <w:name w:val="WW8Num7z8"/>
    <w:uiPriority w:val="99"/>
    <w:rsid w:val="00F64734"/>
  </w:style>
  <w:style w:type="character" w:customStyle="1" w:styleId="WW8Num8z0">
    <w:name w:val="WW8Num8z0"/>
    <w:uiPriority w:val="99"/>
    <w:rsid w:val="00F64734"/>
    <w:rPr>
      <w:b w:val="0"/>
      <w:bCs/>
      <w:i w:val="0"/>
      <w:sz w:val="19"/>
      <w:u w:val="none"/>
    </w:rPr>
  </w:style>
  <w:style w:type="character" w:customStyle="1" w:styleId="WW8Num8z1">
    <w:name w:val="WW8Num8z1"/>
    <w:uiPriority w:val="99"/>
    <w:rsid w:val="00F64734"/>
  </w:style>
  <w:style w:type="character" w:customStyle="1" w:styleId="WW8Num8z2">
    <w:name w:val="WW8Num8z2"/>
    <w:uiPriority w:val="99"/>
    <w:rsid w:val="00F64734"/>
  </w:style>
  <w:style w:type="character" w:customStyle="1" w:styleId="WW8Num8z3">
    <w:name w:val="WW8Num8z3"/>
    <w:uiPriority w:val="99"/>
    <w:rsid w:val="00F64734"/>
  </w:style>
  <w:style w:type="character" w:customStyle="1" w:styleId="WW8Num8z4">
    <w:name w:val="WW8Num8z4"/>
    <w:uiPriority w:val="99"/>
    <w:rsid w:val="00F64734"/>
  </w:style>
  <w:style w:type="character" w:customStyle="1" w:styleId="WW8Num8z5">
    <w:name w:val="WW8Num8z5"/>
    <w:uiPriority w:val="99"/>
    <w:rsid w:val="00F64734"/>
  </w:style>
  <w:style w:type="character" w:customStyle="1" w:styleId="WW8Num8z6">
    <w:name w:val="WW8Num8z6"/>
    <w:uiPriority w:val="99"/>
    <w:rsid w:val="00F64734"/>
  </w:style>
  <w:style w:type="character" w:customStyle="1" w:styleId="WW8Num8z7">
    <w:name w:val="WW8Num8z7"/>
    <w:uiPriority w:val="99"/>
    <w:rsid w:val="00F64734"/>
  </w:style>
  <w:style w:type="character" w:customStyle="1" w:styleId="WW8Num8z8">
    <w:name w:val="WW8Num8z8"/>
    <w:uiPriority w:val="99"/>
    <w:rsid w:val="00F64734"/>
  </w:style>
  <w:style w:type="character" w:customStyle="1" w:styleId="WW8Num9z0">
    <w:name w:val="WW8Num9z0"/>
    <w:uiPriority w:val="99"/>
    <w:rsid w:val="00F64734"/>
  </w:style>
  <w:style w:type="character" w:customStyle="1" w:styleId="WW8Num9z1">
    <w:name w:val="WW8Num9z1"/>
    <w:uiPriority w:val="99"/>
    <w:rsid w:val="00F64734"/>
    <w:rPr>
      <w:b/>
      <w:sz w:val="19"/>
    </w:rPr>
  </w:style>
  <w:style w:type="character" w:customStyle="1" w:styleId="WW8Num9z2">
    <w:name w:val="WW8Num9z2"/>
    <w:uiPriority w:val="99"/>
    <w:rsid w:val="00F64734"/>
  </w:style>
  <w:style w:type="character" w:customStyle="1" w:styleId="WW8Num9z3">
    <w:name w:val="WW8Num9z3"/>
    <w:uiPriority w:val="99"/>
    <w:rsid w:val="00F64734"/>
  </w:style>
  <w:style w:type="character" w:customStyle="1" w:styleId="WW8Num9z4">
    <w:name w:val="WW8Num9z4"/>
    <w:uiPriority w:val="99"/>
    <w:rsid w:val="00F64734"/>
  </w:style>
  <w:style w:type="character" w:customStyle="1" w:styleId="WW8Num9z5">
    <w:name w:val="WW8Num9z5"/>
    <w:uiPriority w:val="99"/>
    <w:rsid w:val="00F64734"/>
  </w:style>
  <w:style w:type="character" w:customStyle="1" w:styleId="WW8Num9z6">
    <w:name w:val="WW8Num9z6"/>
    <w:uiPriority w:val="99"/>
    <w:rsid w:val="00F64734"/>
  </w:style>
  <w:style w:type="character" w:customStyle="1" w:styleId="WW8Num9z7">
    <w:name w:val="WW8Num9z7"/>
    <w:uiPriority w:val="99"/>
    <w:rsid w:val="00F64734"/>
  </w:style>
  <w:style w:type="character" w:customStyle="1" w:styleId="WW8Num9z8">
    <w:name w:val="WW8Num9z8"/>
    <w:uiPriority w:val="99"/>
    <w:rsid w:val="00F64734"/>
  </w:style>
  <w:style w:type="character" w:customStyle="1" w:styleId="WW8Num2z1">
    <w:name w:val="WW8Num2z1"/>
    <w:uiPriority w:val="99"/>
    <w:rsid w:val="00F64734"/>
  </w:style>
  <w:style w:type="character" w:customStyle="1" w:styleId="WW8Num2z2">
    <w:name w:val="WW8Num2z2"/>
    <w:uiPriority w:val="99"/>
    <w:rsid w:val="00F64734"/>
  </w:style>
  <w:style w:type="character" w:customStyle="1" w:styleId="WW8Num2z3">
    <w:name w:val="WW8Num2z3"/>
    <w:uiPriority w:val="99"/>
    <w:rsid w:val="00F64734"/>
  </w:style>
  <w:style w:type="character" w:customStyle="1" w:styleId="WW8Num2z4">
    <w:name w:val="WW8Num2z4"/>
    <w:uiPriority w:val="99"/>
    <w:rsid w:val="00F64734"/>
  </w:style>
  <w:style w:type="character" w:customStyle="1" w:styleId="WW8Num2z5">
    <w:name w:val="WW8Num2z5"/>
    <w:uiPriority w:val="99"/>
    <w:rsid w:val="00F64734"/>
  </w:style>
  <w:style w:type="character" w:customStyle="1" w:styleId="WW8Num2z6">
    <w:name w:val="WW8Num2z6"/>
    <w:uiPriority w:val="99"/>
    <w:rsid w:val="00F64734"/>
  </w:style>
  <w:style w:type="character" w:customStyle="1" w:styleId="WW8Num2z7">
    <w:name w:val="WW8Num2z7"/>
    <w:uiPriority w:val="99"/>
    <w:rsid w:val="00F64734"/>
  </w:style>
  <w:style w:type="character" w:customStyle="1" w:styleId="WW8Num2z8">
    <w:name w:val="WW8Num2z8"/>
    <w:uiPriority w:val="99"/>
    <w:rsid w:val="00F64734"/>
  </w:style>
  <w:style w:type="character" w:customStyle="1" w:styleId="WW8Num10z0">
    <w:name w:val="WW8Num10z0"/>
    <w:uiPriority w:val="99"/>
    <w:rsid w:val="00F64734"/>
  </w:style>
  <w:style w:type="character" w:customStyle="1" w:styleId="WW8Num10z1">
    <w:name w:val="WW8Num10z1"/>
    <w:uiPriority w:val="99"/>
    <w:rsid w:val="00F64734"/>
  </w:style>
  <w:style w:type="character" w:customStyle="1" w:styleId="WW8Num10z2">
    <w:name w:val="WW8Num10z2"/>
    <w:uiPriority w:val="99"/>
    <w:rsid w:val="00F64734"/>
  </w:style>
  <w:style w:type="character" w:customStyle="1" w:styleId="WW8Num10z3">
    <w:name w:val="WW8Num10z3"/>
    <w:uiPriority w:val="99"/>
    <w:rsid w:val="00F64734"/>
  </w:style>
  <w:style w:type="character" w:customStyle="1" w:styleId="WW8Num10z4">
    <w:name w:val="WW8Num10z4"/>
    <w:uiPriority w:val="99"/>
    <w:rsid w:val="00F64734"/>
  </w:style>
  <w:style w:type="character" w:customStyle="1" w:styleId="WW8Num10z5">
    <w:name w:val="WW8Num10z5"/>
    <w:uiPriority w:val="99"/>
    <w:rsid w:val="00F64734"/>
  </w:style>
  <w:style w:type="character" w:customStyle="1" w:styleId="WW8Num10z6">
    <w:name w:val="WW8Num10z6"/>
    <w:uiPriority w:val="99"/>
    <w:rsid w:val="00F64734"/>
  </w:style>
  <w:style w:type="character" w:customStyle="1" w:styleId="WW8Num10z7">
    <w:name w:val="WW8Num10z7"/>
    <w:uiPriority w:val="99"/>
    <w:rsid w:val="00F64734"/>
  </w:style>
  <w:style w:type="character" w:customStyle="1" w:styleId="WW8Num10z8">
    <w:name w:val="WW8Num10z8"/>
    <w:uiPriority w:val="99"/>
    <w:rsid w:val="00F64734"/>
  </w:style>
  <w:style w:type="character" w:customStyle="1" w:styleId="20">
    <w:name w:val="Основной шрифт абзаца2"/>
    <w:uiPriority w:val="99"/>
    <w:rsid w:val="00F64734"/>
  </w:style>
  <w:style w:type="character" w:customStyle="1" w:styleId="10">
    <w:name w:val="Основной шрифт абзаца1"/>
    <w:rsid w:val="00F64734"/>
  </w:style>
  <w:style w:type="character" w:customStyle="1" w:styleId="WW8Num11z0">
    <w:name w:val="WW8Num11z0"/>
    <w:uiPriority w:val="99"/>
    <w:rsid w:val="00F64734"/>
    <w:rPr>
      <w:b/>
    </w:rPr>
  </w:style>
  <w:style w:type="character" w:customStyle="1" w:styleId="WW8Num12z0">
    <w:name w:val="WW8Num12z0"/>
    <w:uiPriority w:val="99"/>
    <w:rsid w:val="00F64734"/>
    <w:rPr>
      <w:b/>
      <w:i/>
    </w:rPr>
  </w:style>
  <w:style w:type="character" w:customStyle="1" w:styleId="WW8Num13z1">
    <w:name w:val="WW8Num13z1"/>
    <w:uiPriority w:val="99"/>
    <w:rsid w:val="00F64734"/>
    <w:rPr>
      <w:rFonts w:ascii="Times New Roman" w:eastAsia="Times New Roman" w:hAnsi="Times New Roman" w:cs="Times New Roman"/>
      <w:b/>
      <w:i/>
      <w:u w:val="none"/>
    </w:rPr>
  </w:style>
  <w:style w:type="character" w:customStyle="1" w:styleId="WW8Num14z1">
    <w:name w:val="WW8Num14z1"/>
    <w:uiPriority w:val="99"/>
    <w:rsid w:val="00F64734"/>
    <w:rPr>
      <w:rFonts w:ascii="Times New Roman" w:eastAsia="Times New Roman" w:hAnsi="Times New Roman" w:cs="Times New Roman"/>
      <w:b/>
      <w:i/>
      <w:u w:val="none"/>
    </w:rPr>
  </w:style>
  <w:style w:type="character" w:customStyle="1" w:styleId="WW8Num15z1">
    <w:name w:val="WW8Num15z1"/>
    <w:uiPriority w:val="99"/>
    <w:rsid w:val="00F64734"/>
    <w:rPr>
      <w:b/>
      <w:i/>
      <w:u w:val="none"/>
    </w:rPr>
  </w:style>
  <w:style w:type="character" w:customStyle="1" w:styleId="WW8Num16z1">
    <w:name w:val="WW8Num16z1"/>
    <w:uiPriority w:val="99"/>
    <w:rsid w:val="00F64734"/>
    <w:rPr>
      <w:b/>
      <w:i/>
      <w:u w:val="none"/>
    </w:rPr>
  </w:style>
  <w:style w:type="character" w:customStyle="1" w:styleId="WW8Num18z1">
    <w:name w:val="WW8Num18z1"/>
    <w:uiPriority w:val="99"/>
    <w:rsid w:val="00F64734"/>
    <w:rPr>
      <w:b/>
      <w:i/>
      <w:u w:val="none"/>
    </w:rPr>
  </w:style>
  <w:style w:type="character" w:customStyle="1" w:styleId="WW8Num19z1">
    <w:name w:val="WW8Num19z1"/>
    <w:uiPriority w:val="99"/>
    <w:rsid w:val="00F64734"/>
    <w:rPr>
      <w:rFonts w:ascii="Times New Roman" w:eastAsia="Times New Roman" w:hAnsi="Times New Roman" w:cs="Times New Roman"/>
      <w:b/>
      <w:i/>
      <w:u w:val="none"/>
    </w:rPr>
  </w:style>
  <w:style w:type="character" w:customStyle="1" w:styleId="WW8Num20z1">
    <w:name w:val="WW8Num20z1"/>
    <w:uiPriority w:val="99"/>
    <w:rsid w:val="00F64734"/>
    <w:rPr>
      <w:rFonts w:ascii="Times New Roman" w:eastAsia="Times New Roman" w:hAnsi="Times New Roman" w:cs="Times New Roman"/>
      <w:b/>
      <w:i/>
      <w:u w:val="none"/>
    </w:rPr>
  </w:style>
  <w:style w:type="character" w:customStyle="1" w:styleId="WW8Num21z0">
    <w:name w:val="WW8Num21z0"/>
    <w:uiPriority w:val="99"/>
    <w:rsid w:val="00F64734"/>
    <w:rPr>
      <w:b/>
    </w:rPr>
  </w:style>
  <w:style w:type="character" w:customStyle="1" w:styleId="WW8Num22z0">
    <w:name w:val="WW8Num22z0"/>
    <w:uiPriority w:val="99"/>
    <w:rsid w:val="00F64734"/>
    <w:rPr>
      <w:b/>
      <w:i/>
    </w:rPr>
  </w:style>
  <w:style w:type="character" w:customStyle="1" w:styleId="WW8Num23z0">
    <w:name w:val="WW8Num23z0"/>
    <w:uiPriority w:val="99"/>
    <w:rsid w:val="00F64734"/>
    <w:rPr>
      <w:b/>
    </w:rPr>
  </w:style>
  <w:style w:type="character" w:customStyle="1" w:styleId="WW8Num24z1">
    <w:name w:val="WW8Num24z1"/>
    <w:uiPriority w:val="99"/>
    <w:rsid w:val="00F64734"/>
    <w:rPr>
      <w:b/>
      <w:i/>
      <w:u w:val="none"/>
    </w:rPr>
  </w:style>
  <w:style w:type="character" w:customStyle="1" w:styleId="WW8Num25z0">
    <w:name w:val="WW8Num25z0"/>
    <w:uiPriority w:val="99"/>
    <w:rsid w:val="00F64734"/>
    <w:rPr>
      <w:b/>
    </w:rPr>
  </w:style>
  <w:style w:type="character" w:customStyle="1" w:styleId="WW8Num26z0">
    <w:name w:val="WW8Num26z0"/>
    <w:uiPriority w:val="99"/>
    <w:rsid w:val="00F64734"/>
    <w:rPr>
      <w:b/>
      <w:i/>
    </w:rPr>
  </w:style>
  <w:style w:type="character" w:customStyle="1" w:styleId="WW8Num28z0">
    <w:name w:val="WW8Num28z0"/>
    <w:uiPriority w:val="99"/>
    <w:rsid w:val="00F64734"/>
    <w:rPr>
      <w:b/>
      <w:i/>
    </w:rPr>
  </w:style>
  <w:style w:type="character" w:customStyle="1" w:styleId="WW8Num29z1">
    <w:name w:val="WW8Num29z1"/>
    <w:uiPriority w:val="99"/>
    <w:rsid w:val="00F64734"/>
    <w:rPr>
      <w:rFonts w:ascii="Times New Roman" w:eastAsia="Times New Roman" w:hAnsi="Times New Roman" w:cs="Times New Roman"/>
      <w:b/>
      <w:i/>
      <w:u w:val="none"/>
    </w:rPr>
  </w:style>
  <w:style w:type="character" w:customStyle="1" w:styleId="11">
    <w:name w:val="Основной шрифт абзаца1"/>
    <w:uiPriority w:val="99"/>
    <w:rsid w:val="00F64734"/>
  </w:style>
  <w:style w:type="character" w:customStyle="1" w:styleId="12">
    <w:name w:val="Номер страницы1"/>
    <w:rsid w:val="00F64734"/>
  </w:style>
  <w:style w:type="character" w:customStyle="1" w:styleId="a3">
    <w:name w:val="Текст выноски Знак"/>
    <w:uiPriority w:val="99"/>
    <w:rsid w:val="00F64734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uiPriority w:val="99"/>
    <w:rsid w:val="00F64734"/>
  </w:style>
  <w:style w:type="character" w:styleId="a5">
    <w:name w:val="Hyperlink"/>
    <w:uiPriority w:val="99"/>
    <w:rsid w:val="00F64734"/>
    <w:rPr>
      <w:color w:val="000080"/>
      <w:u w:val="single"/>
    </w:rPr>
  </w:style>
  <w:style w:type="character" w:customStyle="1" w:styleId="4">
    <w:name w:val="Основной шрифт абзаца4"/>
    <w:qFormat/>
    <w:rsid w:val="00F64734"/>
  </w:style>
  <w:style w:type="character" w:customStyle="1" w:styleId="13">
    <w:name w:val="Знак сноски1"/>
    <w:rsid w:val="00F64734"/>
    <w:rPr>
      <w:rFonts w:cs="Times New Roman"/>
      <w:vertAlign w:val="superscript"/>
    </w:rPr>
  </w:style>
  <w:style w:type="character" w:customStyle="1" w:styleId="a6">
    <w:name w:val="Символ сноски"/>
    <w:rsid w:val="00F64734"/>
  </w:style>
  <w:style w:type="character" w:customStyle="1" w:styleId="14">
    <w:name w:val="Знак сноски1"/>
    <w:rsid w:val="00F64734"/>
    <w:rPr>
      <w:vertAlign w:val="superscript"/>
    </w:rPr>
  </w:style>
  <w:style w:type="character" w:styleId="a7">
    <w:name w:val="Strong"/>
    <w:uiPriority w:val="99"/>
    <w:qFormat/>
    <w:rsid w:val="00F64734"/>
    <w:rPr>
      <w:b/>
      <w:bCs/>
    </w:rPr>
  </w:style>
  <w:style w:type="character" w:customStyle="1" w:styleId="a8">
    <w:name w:val="Текст сноски Знак"/>
    <w:rsid w:val="00F64734"/>
    <w:rPr>
      <w:kern w:val="2"/>
    </w:rPr>
  </w:style>
  <w:style w:type="character" w:customStyle="1" w:styleId="c7e0e3eeebeee2eeea1c7ede0ea">
    <w:name w:val="Зc7аe0гe3оeeлebоeeвe2оeeкea 1 Зc7нedаe0кea"/>
    <w:rsid w:val="00F64734"/>
    <w:rPr>
      <w:rFonts w:ascii="Times New Roman" w:eastAsia="Times New Roman" w:hAnsi="Times New Roman" w:cs="Times New Roman"/>
      <w:b/>
      <w:bCs/>
      <w:color w:val="000080"/>
      <w:sz w:val="28"/>
      <w:szCs w:val="28"/>
    </w:rPr>
  </w:style>
  <w:style w:type="character" w:customStyle="1" w:styleId="c7e0e3eeebeee2eeea3c7ede0ea">
    <w:name w:val="Зc7аe0гe3оeeлebоeeвe2оeeкea 3 Зc7нedаe0кea"/>
    <w:rsid w:val="00F64734"/>
    <w:rPr>
      <w:rFonts w:ascii="Cambria" w:eastAsia="Times New Roman" w:hAnsi="Cambria" w:cs="Cambria"/>
      <w:b/>
      <w:bCs/>
      <w:sz w:val="26"/>
      <w:szCs w:val="26"/>
    </w:rPr>
  </w:style>
  <w:style w:type="character" w:customStyle="1" w:styleId="cef1edeee2edeee9f2e5eaf1f2c7ede0ea">
    <w:name w:val="Оceсf1нedоeeвe2нedоeeйe9 тf2еe5кeaсf1тf2 Зc7нedаe0кea"/>
    <w:rsid w:val="00F64734"/>
    <w:rPr>
      <w:rFonts w:ascii="Times New Roman" w:eastAsia="Times New Roman" w:hAnsi="Times New Roman" w:cs="Times New Roman"/>
    </w:rPr>
  </w:style>
  <w:style w:type="character" w:customStyle="1" w:styleId="d2e5eaf1f2f1edeef1eae8c7ede0ea">
    <w:name w:val="Тd2еe5кeaсf1тf2 сf1нedоeeсf1кeaиe8 Зc7нedаe0кea"/>
    <w:rsid w:val="00F64734"/>
    <w:rPr>
      <w:rFonts w:ascii="Times New Roman" w:eastAsia="Times New Roman" w:hAnsi="Times New Roman" w:cs="Times New Roman"/>
      <w:sz w:val="20"/>
      <w:szCs w:val="20"/>
    </w:rPr>
  </w:style>
  <w:style w:type="character" w:customStyle="1" w:styleId="cef1edeee2edeee9f2e5eaf1f22c7ede0ea">
    <w:name w:val="Оceсf1нedоeeвe2нedоeeйe9 тf2еe5кeaсf1тf2 2 Зc7нedаe0кea"/>
    <w:rsid w:val="00F64734"/>
    <w:rPr>
      <w:rFonts w:ascii="Times New Roman" w:eastAsia="Times New Roman" w:hAnsi="Times New Roman" w:cs="Times New Roman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rsid w:val="00F64734"/>
    <w:rPr>
      <w:rFonts w:ascii="Times New Roman" w:eastAsia="Times New Roman" w:hAnsi="Times New Roman" w:cs="Times New Roman"/>
    </w:rPr>
  </w:style>
  <w:style w:type="character" w:customStyle="1" w:styleId="15">
    <w:name w:val="Знак примечания1"/>
    <w:uiPriority w:val="99"/>
    <w:rsid w:val="00F64734"/>
    <w:rPr>
      <w:rFonts w:eastAsia="Times New Roman"/>
      <w:sz w:val="16"/>
      <w:szCs w:val="16"/>
    </w:rPr>
  </w:style>
  <w:style w:type="character" w:customStyle="1" w:styleId="c0e1e7e0f6f1e8edf2e5f0e2e0ebeeecc7ede0ea">
    <w:name w:val="Аc0бe1зe7аe0цf6 сf1 иe8нedтf2еe5рf0вe2аe0лebоeeмec Зc7нedаe0кea"/>
    <w:rsid w:val="00F64734"/>
    <w:rPr>
      <w:rFonts w:ascii="Arial" w:hAnsi="Arial" w:cs="Arial"/>
    </w:rPr>
  </w:style>
  <w:style w:type="character" w:customStyle="1" w:styleId="c8edf2e5f0ede5f2-f1f1fbebeae0">
    <w:name w:val="Иc8нedтf2еe5рf0нedеe5тf2-сf1сf1ыfbлebкeaаe0"/>
    <w:rsid w:val="00F64734"/>
    <w:rPr>
      <w:rFonts w:eastAsia="Times New Roman"/>
      <w:color w:val="0000FF"/>
      <w:u w:val="single"/>
    </w:rPr>
  </w:style>
  <w:style w:type="character" w:styleId="a9">
    <w:name w:val="FollowedHyperlink"/>
    <w:uiPriority w:val="99"/>
    <w:rsid w:val="00F64734"/>
    <w:rPr>
      <w:rFonts w:eastAsia="Times New Roman"/>
      <w:color w:val="800080"/>
      <w:u w:val="single"/>
    </w:rPr>
  </w:style>
  <w:style w:type="character" w:customStyle="1" w:styleId="d1e8ece2eeebf1edeef1eae8">
    <w:name w:val="Сd1иe8мecвe2оeeлeb сf1нedоeeсf1кeaиe8"/>
    <w:rsid w:val="00F64734"/>
  </w:style>
  <w:style w:type="character" w:customStyle="1" w:styleId="cff0e8e2ffe7eae0f1edeef1eae8">
    <w:name w:val="Пcfрf0иe8вe2яffзe7кeaаe0 сf1нedоeeсf1кeaиe8"/>
    <w:rsid w:val="00F64734"/>
    <w:rPr>
      <w:vertAlign w:val="superscript"/>
    </w:rPr>
  </w:style>
  <w:style w:type="character" w:customStyle="1" w:styleId="cff0e8e2ffe7eae0eaeeedf6e5e2eee9f1edeef1eae8">
    <w:name w:val="Пcfрf0иe8вe2яffзe7кeaаe0 кeaоeeнedцf6еe5вe2оeeйe9 сf1нedоeeсf1кeaиe8"/>
    <w:rsid w:val="00F64734"/>
    <w:rPr>
      <w:vertAlign w:val="superscript"/>
    </w:rPr>
  </w:style>
  <w:style w:type="character" w:customStyle="1" w:styleId="d1e8ece2eeebfbeaeeedf6e5e2eee9f1edeef1eae8">
    <w:name w:val="Сd1иe8мecвe2оeeлebыfb кeaоeeнedцf6еe5вe2оeeйe9 сf1нedоeeсf1кeaиe8"/>
    <w:rsid w:val="00F64734"/>
  </w:style>
  <w:style w:type="character" w:customStyle="1" w:styleId="22">
    <w:name w:val="Основной текст 2 Знак"/>
    <w:rsid w:val="00F64734"/>
    <w:rPr>
      <w:rFonts w:cs="Liberation Serif"/>
      <w:sz w:val="18"/>
      <w:szCs w:val="18"/>
    </w:rPr>
  </w:style>
  <w:style w:type="character" w:customStyle="1" w:styleId="23">
    <w:name w:val="Основной текст с отступом 2 Знак"/>
    <w:uiPriority w:val="99"/>
    <w:rsid w:val="00F64734"/>
    <w:rPr>
      <w:rFonts w:cs="Liberation Serif"/>
      <w:sz w:val="22"/>
      <w:szCs w:val="22"/>
    </w:rPr>
  </w:style>
  <w:style w:type="character" w:customStyle="1" w:styleId="16">
    <w:name w:val="Текст выноски Знак1"/>
    <w:uiPriority w:val="99"/>
    <w:rsid w:val="00F64734"/>
    <w:rPr>
      <w:rFonts w:ascii="Tahoma" w:hAnsi="Tahoma" w:cs="Tahoma"/>
      <w:kern w:val="2"/>
      <w:sz w:val="16"/>
      <w:szCs w:val="16"/>
      <w:lang w:eastAsia="zh-CN"/>
    </w:rPr>
  </w:style>
  <w:style w:type="character" w:customStyle="1" w:styleId="Subst">
    <w:name w:val="Subst"/>
    <w:uiPriority w:val="99"/>
    <w:qFormat/>
    <w:rsid w:val="00F64734"/>
    <w:rPr>
      <w:b/>
      <w:bCs/>
      <w:i/>
      <w:iCs/>
    </w:rPr>
  </w:style>
  <w:style w:type="character" w:customStyle="1" w:styleId="210">
    <w:name w:val="Основной текст с отступом 2 Знак1"/>
    <w:uiPriority w:val="99"/>
    <w:rsid w:val="00F64734"/>
    <w:rPr>
      <w:kern w:val="2"/>
      <w:lang w:eastAsia="zh-CN"/>
    </w:rPr>
  </w:style>
  <w:style w:type="character" w:customStyle="1" w:styleId="24">
    <w:name w:val="Знак примечания2"/>
    <w:rsid w:val="00F64734"/>
    <w:rPr>
      <w:sz w:val="16"/>
      <w:szCs w:val="16"/>
    </w:rPr>
  </w:style>
  <w:style w:type="character" w:customStyle="1" w:styleId="aa">
    <w:name w:val="Текст примечания Знак"/>
    <w:uiPriority w:val="99"/>
    <w:rsid w:val="00F64734"/>
    <w:rPr>
      <w:kern w:val="2"/>
      <w:lang w:eastAsia="zh-CN"/>
    </w:rPr>
  </w:style>
  <w:style w:type="character" w:customStyle="1" w:styleId="ab">
    <w:name w:val="Тема примечания Знак"/>
    <w:uiPriority w:val="99"/>
    <w:rsid w:val="00F64734"/>
    <w:rPr>
      <w:b/>
      <w:bCs/>
      <w:kern w:val="2"/>
      <w:lang w:eastAsia="zh-CN"/>
    </w:rPr>
  </w:style>
  <w:style w:type="character" w:customStyle="1" w:styleId="ac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Абзац списка1 Знак,Bullet Number Знак,Индексы Знак,Num Bullet 1 Знак,lp1 Знак"/>
    <w:uiPriority w:val="34"/>
    <w:qFormat/>
    <w:rsid w:val="00F64734"/>
    <w:rPr>
      <w:sz w:val="24"/>
      <w:szCs w:val="24"/>
    </w:rPr>
  </w:style>
  <w:style w:type="character" w:customStyle="1" w:styleId="17">
    <w:name w:val="Заголовок 1 Знак"/>
    <w:link w:val="Heading11"/>
    <w:uiPriority w:val="99"/>
    <w:rsid w:val="00F64734"/>
    <w:rPr>
      <w:sz w:val="24"/>
    </w:rPr>
  </w:style>
  <w:style w:type="paragraph" w:customStyle="1" w:styleId="Heading11">
    <w:name w:val="Heading 11"/>
    <w:basedOn w:val="a"/>
    <w:link w:val="17"/>
    <w:uiPriority w:val="99"/>
    <w:rsid w:val="00374C35"/>
    <w:pPr>
      <w:keepNext/>
      <w:tabs>
        <w:tab w:val="clear" w:pos="15"/>
      </w:tabs>
      <w:spacing w:before="240" w:after="60"/>
      <w:ind w:left="200"/>
      <w:jc w:val="left"/>
      <w:outlineLvl w:val="0"/>
    </w:pPr>
    <w:rPr>
      <w:b w:val="0"/>
      <w:bCs w:val="0"/>
      <w:color w:val="auto"/>
      <w:kern w:val="0"/>
      <w:sz w:val="24"/>
    </w:rPr>
  </w:style>
  <w:style w:type="character" w:customStyle="1" w:styleId="ad">
    <w:name w:val="Основной текст Знак"/>
    <w:uiPriority w:val="99"/>
    <w:rsid w:val="00F64734"/>
    <w:rPr>
      <w:sz w:val="24"/>
    </w:rPr>
  </w:style>
  <w:style w:type="character" w:customStyle="1" w:styleId="ae">
    <w:name w:val="Основной текст с отступом Знак"/>
    <w:uiPriority w:val="99"/>
    <w:rsid w:val="00F64734"/>
    <w:rPr>
      <w:b/>
    </w:rPr>
  </w:style>
  <w:style w:type="character" w:customStyle="1" w:styleId="31">
    <w:name w:val="Заголовок 3 Знак"/>
    <w:link w:val="Heading31"/>
    <w:uiPriority w:val="99"/>
    <w:rsid w:val="00F64734"/>
    <w:rPr>
      <w:rFonts w:ascii="Arial" w:hAnsi="Arial" w:cs="Arial"/>
      <w:b/>
      <w:bCs/>
      <w:sz w:val="26"/>
      <w:szCs w:val="26"/>
    </w:rPr>
  </w:style>
  <w:style w:type="paragraph" w:customStyle="1" w:styleId="Heading31">
    <w:name w:val="Heading 31"/>
    <w:basedOn w:val="a"/>
    <w:link w:val="31"/>
    <w:uiPriority w:val="99"/>
    <w:rsid w:val="00374C35"/>
    <w:pPr>
      <w:keepNext/>
      <w:tabs>
        <w:tab w:val="clear" w:pos="15"/>
      </w:tabs>
      <w:ind w:left="567"/>
      <w:outlineLvl w:val="2"/>
    </w:pPr>
    <w:rPr>
      <w:rFonts w:ascii="Arial" w:hAnsi="Arial"/>
      <w:color w:val="auto"/>
      <w:kern w:val="0"/>
      <w:sz w:val="26"/>
      <w:szCs w:val="26"/>
    </w:rPr>
  </w:style>
  <w:style w:type="character" w:customStyle="1" w:styleId="25">
    <w:name w:val="Заголовок 2 Знак"/>
    <w:link w:val="Heading21"/>
    <w:uiPriority w:val="99"/>
    <w:rsid w:val="00F64734"/>
    <w:rPr>
      <w:b/>
    </w:rPr>
  </w:style>
  <w:style w:type="paragraph" w:customStyle="1" w:styleId="Heading21">
    <w:name w:val="Heading 21"/>
    <w:basedOn w:val="af"/>
    <w:link w:val="25"/>
    <w:uiPriority w:val="99"/>
    <w:rsid w:val="00EA43F4"/>
    <w:pPr>
      <w:widowControl w:val="0"/>
      <w:tabs>
        <w:tab w:val="clear" w:pos="15"/>
      </w:tabs>
      <w:spacing w:before="360" w:after="40"/>
      <w:jc w:val="left"/>
      <w:outlineLvl w:val="1"/>
    </w:pPr>
    <w:rPr>
      <w:rFonts w:ascii="Times New Roman" w:eastAsia="Times New Roman" w:hAnsi="Times New Roman" w:cs="Times New Roman"/>
      <w:bCs w:val="0"/>
      <w:color w:val="auto"/>
      <w:kern w:val="0"/>
      <w:sz w:val="20"/>
      <w:szCs w:val="20"/>
    </w:rPr>
  </w:style>
  <w:style w:type="paragraph" w:customStyle="1" w:styleId="af">
    <w:name w:val="Заголовок"/>
    <w:basedOn w:val="a"/>
    <w:next w:val="21"/>
    <w:uiPriority w:val="99"/>
    <w:rsid w:val="00F64734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character" w:customStyle="1" w:styleId="51">
    <w:name w:val="Заголовок 5 Знак"/>
    <w:rsid w:val="00F64734"/>
    <w:rPr>
      <w:b/>
      <w:bCs/>
      <w:i/>
      <w:iCs/>
      <w:sz w:val="26"/>
      <w:szCs w:val="26"/>
    </w:rPr>
  </w:style>
  <w:style w:type="character" w:customStyle="1" w:styleId="220">
    <w:name w:val="Основной текст с отступом 2 Знак2"/>
    <w:uiPriority w:val="99"/>
    <w:rsid w:val="00F64734"/>
    <w:rPr>
      <w:kern w:val="2"/>
      <w:lang w:eastAsia="zh-CN"/>
    </w:rPr>
  </w:style>
  <w:style w:type="character" w:customStyle="1" w:styleId="32">
    <w:name w:val="Знак примечания3"/>
    <w:rsid w:val="00F64734"/>
    <w:rPr>
      <w:sz w:val="16"/>
      <w:szCs w:val="16"/>
    </w:rPr>
  </w:style>
  <w:style w:type="character" w:customStyle="1" w:styleId="18">
    <w:name w:val="Текст примечания Знак1"/>
    <w:uiPriority w:val="99"/>
    <w:rsid w:val="00F64734"/>
    <w:rPr>
      <w:kern w:val="2"/>
      <w:lang w:eastAsia="zh-CN"/>
    </w:rPr>
  </w:style>
  <w:style w:type="paragraph" w:styleId="af0">
    <w:name w:val="Body Text"/>
    <w:next w:val="21"/>
    <w:link w:val="19"/>
    <w:rsid w:val="00F64734"/>
    <w:pPr>
      <w:widowControl w:val="0"/>
      <w:suppressAutoHyphens/>
    </w:pPr>
    <w:rPr>
      <w:kern w:val="2"/>
      <w:sz w:val="24"/>
      <w:lang w:eastAsia="zh-CN"/>
    </w:rPr>
  </w:style>
  <w:style w:type="character" w:customStyle="1" w:styleId="19">
    <w:name w:val="Основной текст Знак1"/>
    <w:basedOn w:val="a0"/>
    <w:link w:val="af0"/>
    <w:locked/>
    <w:rsid w:val="00EA43F4"/>
    <w:rPr>
      <w:kern w:val="2"/>
      <w:sz w:val="24"/>
      <w:lang w:val="ru-RU" w:eastAsia="zh-CN" w:bidi="ar-SA"/>
    </w:rPr>
  </w:style>
  <w:style w:type="paragraph" w:styleId="af1">
    <w:name w:val="List"/>
    <w:next w:val="310"/>
    <w:uiPriority w:val="99"/>
    <w:rsid w:val="00F64734"/>
    <w:pPr>
      <w:widowControl w:val="0"/>
      <w:suppressAutoHyphens/>
    </w:pPr>
    <w:rPr>
      <w:rFonts w:ascii="Arial" w:hAnsi="Arial" w:cs="Tahoma"/>
      <w:kern w:val="2"/>
      <w:lang w:eastAsia="zh-CN"/>
    </w:rPr>
  </w:style>
  <w:style w:type="paragraph" w:customStyle="1" w:styleId="310">
    <w:name w:val="Основной текст с отступом 31"/>
    <w:basedOn w:val="a"/>
    <w:next w:val="xl72"/>
    <w:rsid w:val="00F64734"/>
    <w:pPr>
      <w:tabs>
        <w:tab w:val="clear" w:pos="15"/>
        <w:tab w:val="left" w:pos="0"/>
      </w:tabs>
      <w:ind w:firstLine="284"/>
    </w:pPr>
    <w:rPr>
      <w:sz w:val="22"/>
      <w:lang w:val="en-US"/>
    </w:rPr>
  </w:style>
  <w:style w:type="paragraph" w:customStyle="1" w:styleId="xl72">
    <w:name w:val="xl72"/>
    <w:basedOn w:val="a"/>
    <w:next w:val="ConsNormal"/>
    <w:rsid w:val="00F6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 w:val="0"/>
      <w:spacing w:before="280" w:after="280"/>
    </w:pPr>
    <w:rPr>
      <w:rFonts w:cs="Liberation Serif"/>
      <w:sz w:val="24"/>
      <w:szCs w:val="24"/>
    </w:rPr>
  </w:style>
  <w:style w:type="paragraph" w:customStyle="1" w:styleId="ConsNormal">
    <w:name w:val="ConsNormal"/>
    <w:uiPriority w:val="99"/>
    <w:rsid w:val="00F64734"/>
    <w:pPr>
      <w:suppressAutoHyphens/>
      <w:ind w:firstLine="720"/>
    </w:pPr>
    <w:rPr>
      <w:rFonts w:ascii="Arial" w:hAnsi="Arial" w:cs="Arial"/>
      <w:color w:val="00000A"/>
      <w:sz w:val="22"/>
      <w:lang w:eastAsia="zh-CN"/>
    </w:rPr>
  </w:style>
  <w:style w:type="paragraph" w:styleId="af2">
    <w:name w:val="caption"/>
    <w:basedOn w:val="a"/>
    <w:qFormat/>
    <w:rsid w:val="00F647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uiPriority w:val="99"/>
    <w:rsid w:val="00F64734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next w:val="211"/>
    <w:rsid w:val="00F6473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211">
    <w:name w:val="Основной текст 21"/>
    <w:basedOn w:val="a"/>
    <w:next w:val="xl73"/>
    <w:rsid w:val="00F64734"/>
    <w:pPr>
      <w:tabs>
        <w:tab w:val="clear" w:pos="15"/>
        <w:tab w:val="left" w:pos="0"/>
      </w:tabs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next w:val="af3"/>
    <w:rsid w:val="00F64734"/>
    <w:pPr>
      <w:suppressAutoHyphens w:val="0"/>
      <w:autoSpaceDE w:val="0"/>
      <w:spacing w:before="280" w:after="280"/>
    </w:pPr>
    <w:rPr>
      <w:rFonts w:cs="Liberation Serif"/>
      <w:sz w:val="24"/>
      <w:szCs w:val="24"/>
    </w:rPr>
  </w:style>
  <w:style w:type="paragraph" w:styleId="af3">
    <w:name w:val="List Paragraph"/>
    <w:aliases w:val="Абзац маркированнный,UL,Шаг процесса,Table-Normal,RSHB_Table-Normal,Предусловия,Bullet List,FooterText,numbered,Абзац списка1,Bullet Number,Индексы,Num Bullet 1,ПКФ Список,Маркер,название,SL_Абзац списка,List Paragraph1,lp1,1,lp"/>
    <w:basedOn w:val="a"/>
    <w:uiPriority w:val="34"/>
    <w:qFormat/>
    <w:rsid w:val="00F64734"/>
    <w:pPr>
      <w:suppressAutoHyphens w:val="0"/>
      <w:ind w:left="720"/>
      <w:contextualSpacing/>
    </w:pPr>
    <w:rPr>
      <w:kern w:val="0"/>
      <w:sz w:val="24"/>
      <w:szCs w:val="24"/>
    </w:rPr>
  </w:style>
  <w:style w:type="paragraph" w:customStyle="1" w:styleId="60">
    <w:name w:val="Указатель6"/>
    <w:basedOn w:val="a"/>
    <w:next w:val="26"/>
    <w:uiPriority w:val="99"/>
    <w:rsid w:val="00F64734"/>
    <w:pPr>
      <w:suppressLineNumbers/>
    </w:pPr>
    <w:rPr>
      <w:rFonts w:cs="Arial Unicode MS"/>
    </w:rPr>
  </w:style>
  <w:style w:type="paragraph" w:customStyle="1" w:styleId="26">
    <w:name w:val="Абзац списка2"/>
    <w:basedOn w:val="a"/>
    <w:next w:val="xl74"/>
    <w:rsid w:val="00F64734"/>
    <w:pPr>
      <w:widowControl w:val="0"/>
      <w:spacing w:before="240" w:after="240" w:line="240" w:lineRule="atLeast"/>
      <w:ind w:left="708" w:firstLine="567"/>
    </w:pPr>
    <w:rPr>
      <w:rFonts w:ascii="TimesET" w:hAnsi="TimesET" w:cs="TimesET"/>
      <w:sz w:val="24"/>
    </w:rPr>
  </w:style>
  <w:style w:type="paragraph" w:customStyle="1" w:styleId="xl74">
    <w:name w:val="xl74"/>
    <w:basedOn w:val="a"/>
    <w:next w:val="230"/>
    <w:rsid w:val="00F6473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autoSpaceDE w:val="0"/>
      <w:spacing w:before="280" w:after="280"/>
      <w:jc w:val="center"/>
    </w:pPr>
    <w:rPr>
      <w:rFonts w:cs="Liberation Serif"/>
      <w:sz w:val="22"/>
      <w:szCs w:val="22"/>
    </w:rPr>
  </w:style>
  <w:style w:type="paragraph" w:customStyle="1" w:styleId="230">
    <w:name w:val="Основной текст с отступом 23"/>
    <w:basedOn w:val="a"/>
    <w:rsid w:val="00F64734"/>
    <w:pPr>
      <w:suppressAutoHyphens w:val="0"/>
      <w:spacing w:after="120" w:line="480" w:lineRule="auto"/>
      <w:ind w:left="283"/>
    </w:pPr>
    <w:rPr>
      <w:rFonts w:cs="Liberation Serif"/>
      <w:kern w:val="0"/>
      <w:sz w:val="22"/>
      <w:szCs w:val="22"/>
    </w:rPr>
  </w:style>
  <w:style w:type="paragraph" w:customStyle="1" w:styleId="40">
    <w:name w:val="Название объекта4"/>
    <w:basedOn w:val="a"/>
    <w:next w:val="af4"/>
    <w:uiPriority w:val="99"/>
    <w:rsid w:val="00F647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4">
    <w:name w:val="Содержимое врезки"/>
    <w:basedOn w:val="a"/>
    <w:next w:val="xl75"/>
    <w:rsid w:val="00F64734"/>
  </w:style>
  <w:style w:type="paragraph" w:customStyle="1" w:styleId="xl75">
    <w:name w:val="xl75"/>
    <w:basedOn w:val="a"/>
    <w:next w:val="1a"/>
    <w:rsid w:val="00F6473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autoSpaceDE w:val="0"/>
      <w:spacing w:before="280" w:after="280"/>
      <w:jc w:val="center"/>
    </w:pPr>
    <w:rPr>
      <w:rFonts w:cs="Liberation Serif"/>
      <w:sz w:val="22"/>
      <w:szCs w:val="22"/>
    </w:rPr>
  </w:style>
  <w:style w:type="paragraph" w:customStyle="1" w:styleId="1a">
    <w:name w:val="Текст примечания1"/>
    <w:basedOn w:val="a"/>
    <w:uiPriority w:val="99"/>
    <w:rsid w:val="00F64734"/>
  </w:style>
  <w:style w:type="paragraph" w:customStyle="1" w:styleId="53">
    <w:name w:val="Указатель5"/>
    <w:basedOn w:val="a"/>
    <w:next w:val="af5"/>
    <w:uiPriority w:val="99"/>
    <w:rsid w:val="00F64734"/>
    <w:pPr>
      <w:suppressLineNumbers/>
    </w:pPr>
    <w:rPr>
      <w:rFonts w:cs="Mangal"/>
    </w:rPr>
  </w:style>
  <w:style w:type="paragraph" w:customStyle="1" w:styleId="af5">
    <w:name w:val="Таблицы (моноширинный)"/>
    <w:basedOn w:val="a"/>
    <w:next w:val="xl76"/>
    <w:rsid w:val="00F64734"/>
    <w:rPr>
      <w:rFonts w:ascii="Courier New" w:eastAsia="Courier New" w:hAnsi="Courier New" w:cs="Courier New"/>
      <w:sz w:val="22"/>
      <w:szCs w:val="22"/>
    </w:rPr>
  </w:style>
  <w:style w:type="paragraph" w:customStyle="1" w:styleId="xl76">
    <w:name w:val="xl76"/>
    <w:basedOn w:val="a"/>
    <w:next w:val="af6"/>
    <w:rsid w:val="00F64734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autoSpaceDE w:val="0"/>
      <w:spacing w:before="280" w:after="280"/>
      <w:jc w:val="center"/>
    </w:pPr>
    <w:rPr>
      <w:rFonts w:cs="Liberation Serif"/>
      <w:sz w:val="22"/>
      <w:szCs w:val="22"/>
    </w:rPr>
  </w:style>
  <w:style w:type="paragraph" w:styleId="af6">
    <w:name w:val="annotation subject"/>
    <w:link w:val="1b"/>
    <w:uiPriority w:val="99"/>
    <w:rsid w:val="00F64734"/>
    <w:pPr>
      <w:widowControl w:val="0"/>
      <w:suppressAutoHyphens/>
    </w:pPr>
    <w:rPr>
      <w:rFonts w:ascii="Liberation Serif" w:eastAsia="NSimSun" w:hAnsi="Liberation Serif" w:cs="Arial Unicode MS"/>
      <w:b/>
      <w:bCs/>
      <w:sz w:val="24"/>
      <w:szCs w:val="24"/>
      <w:lang w:eastAsia="zh-CN" w:bidi="hi-IN"/>
    </w:rPr>
  </w:style>
  <w:style w:type="character" w:customStyle="1" w:styleId="1b">
    <w:name w:val="Тема примечания Знак1"/>
    <w:basedOn w:val="CommentTextChar"/>
    <w:link w:val="af6"/>
    <w:uiPriority w:val="99"/>
    <w:locked/>
    <w:rsid w:val="00EA43F4"/>
    <w:rPr>
      <w:rFonts w:ascii="Liberation Serif" w:eastAsia="NSimSun" w:hAnsi="Liberation Serif" w:cs="Arial Unicode MS"/>
      <w:b/>
      <w:bCs/>
      <w:sz w:val="24"/>
      <w:szCs w:val="24"/>
      <w:lang w:val="ru-RU" w:bidi="hi-IN"/>
    </w:rPr>
  </w:style>
  <w:style w:type="character" w:customStyle="1" w:styleId="CommentTextChar">
    <w:name w:val="Comment Text Char"/>
    <w:uiPriority w:val="99"/>
    <w:semiHidden/>
    <w:locked/>
    <w:rsid w:val="00EA43F4"/>
    <w:rPr>
      <w:rFonts w:ascii="Times New Roman" w:hAnsi="Times New Roman"/>
      <w:b/>
      <w:color w:val="00000A"/>
      <w:sz w:val="20"/>
      <w:lang w:eastAsia="zh-CN"/>
    </w:rPr>
  </w:style>
  <w:style w:type="paragraph" w:customStyle="1" w:styleId="33">
    <w:name w:val="Название объекта3"/>
    <w:basedOn w:val="a"/>
    <w:next w:val="231"/>
    <w:rsid w:val="00F647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1">
    <w:name w:val="Основной текст 23"/>
    <w:basedOn w:val="a"/>
    <w:next w:val="xl77"/>
    <w:rsid w:val="00F64734"/>
    <w:pPr>
      <w:spacing w:after="120" w:line="480" w:lineRule="auto"/>
    </w:pPr>
  </w:style>
  <w:style w:type="paragraph" w:customStyle="1" w:styleId="xl77">
    <w:name w:val="xl77"/>
    <w:basedOn w:val="a"/>
    <w:next w:val="af7"/>
    <w:rsid w:val="00F64734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autoSpaceDE w:val="0"/>
      <w:spacing w:before="280" w:after="280"/>
    </w:pPr>
    <w:rPr>
      <w:rFonts w:cs="Liberation Serif"/>
      <w:sz w:val="24"/>
      <w:szCs w:val="24"/>
    </w:rPr>
  </w:style>
  <w:style w:type="paragraph" w:customStyle="1" w:styleId="af7">
    <w:name w:val="Обычный.Нормальный"/>
    <w:rsid w:val="00F64734"/>
    <w:pPr>
      <w:widowControl w:val="0"/>
      <w:suppressAutoHyphens/>
      <w:autoSpaceDE w:val="0"/>
      <w:spacing w:before="60" w:after="60"/>
    </w:pPr>
    <w:rPr>
      <w:sz w:val="24"/>
      <w:szCs w:val="24"/>
      <w:lang w:eastAsia="zh-CN"/>
    </w:rPr>
  </w:style>
  <w:style w:type="paragraph" w:customStyle="1" w:styleId="41">
    <w:name w:val="Указатель4"/>
    <w:basedOn w:val="a"/>
    <w:next w:val="ConsNonformat"/>
    <w:uiPriority w:val="99"/>
    <w:rsid w:val="00F64734"/>
    <w:pPr>
      <w:suppressLineNumbers/>
    </w:pPr>
    <w:rPr>
      <w:rFonts w:cs="Mangal"/>
    </w:rPr>
  </w:style>
  <w:style w:type="paragraph" w:customStyle="1" w:styleId="ConsNonformat">
    <w:name w:val="ConsNonformat"/>
    <w:next w:val="xl78"/>
    <w:rsid w:val="00F64734"/>
    <w:pPr>
      <w:suppressAutoHyphens/>
    </w:pPr>
    <w:rPr>
      <w:rFonts w:ascii="Courier New" w:hAnsi="Courier New" w:cs="Courier New"/>
      <w:color w:val="00000A"/>
      <w:kern w:val="2"/>
      <w:sz w:val="24"/>
      <w:szCs w:val="24"/>
      <w:lang w:eastAsia="zh-CN"/>
    </w:rPr>
  </w:style>
  <w:style w:type="paragraph" w:customStyle="1" w:styleId="xl78">
    <w:name w:val="xl78"/>
    <w:basedOn w:val="a"/>
    <w:next w:val="af8"/>
    <w:rsid w:val="00F64734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autoSpaceDE w:val="0"/>
      <w:spacing w:before="280" w:after="280"/>
    </w:pPr>
    <w:rPr>
      <w:rFonts w:cs="Liberation Serif"/>
      <w:sz w:val="22"/>
      <w:szCs w:val="22"/>
    </w:rPr>
  </w:style>
  <w:style w:type="paragraph" w:styleId="af8">
    <w:name w:val="Normal (Web)"/>
    <w:basedOn w:val="a"/>
    <w:uiPriority w:val="99"/>
    <w:qFormat/>
    <w:rsid w:val="00F64734"/>
    <w:pPr>
      <w:suppressAutoHyphens w:val="0"/>
      <w:spacing w:before="280" w:after="142" w:line="288" w:lineRule="auto"/>
    </w:pPr>
    <w:rPr>
      <w:kern w:val="0"/>
      <w:sz w:val="24"/>
      <w:szCs w:val="24"/>
    </w:rPr>
  </w:style>
  <w:style w:type="paragraph" w:customStyle="1" w:styleId="27">
    <w:name w:val="Название объекта2"/>
    <w:next w:val="21"/>
    <w:uiPriority w:val="99"/>
    <w:rsid w:val="00F64734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customStyle="1" w:styleId="34">
    <w:name w:val="Указатель3"/>
    <w:basedOn w:val="a"/>
    <w:next w:val="af9"/>
    <w:uiPriority w:val="99"/>
    <w:rsid w:val="00F64734"/>
    <w:pPr>
      <w:suppressLineNumbers/>
    </w:pPr>
    <w:rPr>
      <w:rFonts w:cs="Mangal"/>
    </w:rPr>
  </w:style>
  <w:style w:type="paragraph" w:styleId="af9">
    <w:name w:val="footnote text"/>
    <w:basedOn w:val="a"/>
    <w:next w:val="xl80"/>
    <w:rsid w:val="00F64734"/>
  </w:style>
  <w:style w:type="paragraph" w:customStyle="1" w:styleId="xl80">
    <w:name w:val="xl80"/>
    <w:basedOn w:val="a"/>
    <w:rsid w:val="00F6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 w:val="0"/>
      <w:spacing w:before="280" w:after="280"/>
      <w:jc w:val="center"/>
      <w:textAlignment w:val="center"/>
    </w:pPr>
    <w:rPr>
      <w:rFonts w:cs="Liberation Serif"/>
    </w:rPr>
  </w:style>
  <w:style w:type="paragraph" w:customStyle="1" w:styleId="ConsPlusNormal">
    <w:name w:val="ConsPlusNormal"/>
    <w:next w:val="xl79"/>
    <w:uiPriority w:val="99"/>
    <w:qFormat/>
    <w:rsid w:val="00F64734"/>
    <w:pPr>
      <w:suppressAutoHyphens/>
      <w:ind w:firstLine="720"/>
    </w:pPr>
    <w:rPr>
      <w:rFonts w:ascii="Arial" w:hAnsi="Arial" w:cs="Arial"/>
      <w:color w:val="00000A"/>
      <w:kern w:val="2"/>
      <w:lang w:eastAsia="zh-CN"/>
    </w:rPr>
  </w:style>
  <w:style w:type="paragraph" w:customStyle="1" w:styleId="xl79">
    <w:name w:val="xl79"/>
    <w:basedOn w:val="a"/>
    <w:next w:val="---"/>
    <w:rsid w:val="00F6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 w:val="0"/>
      <w:spacing w:before="280" w:after="280"/>
      <w:jc w:val="center"/>
    </w:pPr>
    <w:rPr>
      <w:rFonts w:cs="Liberation Serif"/>
      <w:sz w:val="24"/>
      <w:szCs w:val="24"/>
    </w:rPr>
  </w:style>
  <w:style w:type="paragraph" w:customStyle="1" w:styleId="---">
    <w:name w:val="основной-текст-с-отступом"/>
    <w:basedOn w:val="a"/>
    <w:rsid w:val="00F64734"/>
    <w:pPr>
      <w:suppressAutoHyphens w:val="0"/>
      <w:spacing w:before="280" w:after="142" w:line="288" w:lineRule="auto"/>
    </w:pPr>
    <w:rPr>
      <w:kern w:val="0"/>
      <w:sz w:val="24"/>
      <w:szCs w:val="24"/>
    </w:rPr>
  </w:style>
  <w:style w:type="paragraph" w:styleId="afa">
    <w:name w:val="Subtitle"/>
    <w:basedOn w:val="ConsPlusNormal"/>
    <w:next w:val="21"/>
    <w:link w:val="28"/>
    <w:uiPriority w:val="99"/>
    <w:qFormat/>
    <w:rsid w:val="00F64734"/>
    <w:pPr>
      <w:jc w:val="center"/>
    </w:pPr>
    <w:rPr>
      <w:i/>
      <w:iCs/>
      <w:sz w:val="28"/>
      <w:szCs w:val="28"/>
    </w:rPr>
  </w:style>
  <w:style w:type="character" w:customStyle="1" w:styleId="28">
    <w:name w:val="Подзаголовок Знак2"/>
    <w:basedOn w:val="a0"/>
    <w:link w:val="afa"/>
    <w:uiPriority w:val="99"/>
    <w:locked/>
    <w:rsid w:val="00EA43F4"/>
    <w:rPr>
      <w:rFonts w:ascii="Arial" w:hAnsi="Arial" w:cs="Arial"/>
      <w:i/>
      <w:iCs/>
      <w:color w:val="00000A"/>
      <w:kern w:val="2"/>
      <w:sz w:val="28"/>
      <w:szCs w:val="28"/>
      <w:lang w:eastAsia="zh-CN"/>
    </w:rPr>
  </w:style>
  <w:style w:type="paragraph" w:customStyle="1" w:styleId="1c">
    <w:name w:val="Название объекта1"/>
    <w:basedOn w:val="a"/>
    <w:next w:val="c7e0e3eeebeee2eeea3"/>
    <w:uiPriority w:val="99"/>
    <w:rsid w:val="00F647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7e0e3eeebeee2eeea3">
    <w:name w:val="Зc7аe0гe3оeeлebоeeвe2оeeкea 3"/>
    <w:basedOn w:val="a"/>
    <w:next w:val="xl82"/>
    <w:rsid w:val="00F64734"/>
    <w:pPr>
      <w:keepNext/>
      <w:suppressAutoHyphens w:val="0"/>
      <w:autoSpaceDE w:val="0"/>
      <w:spacing w:before="240" w:after="60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"/>
    <w:rsid w:val="00F6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 w:val="0"/>
      <w:spacing w:before="280" w:after="280"/>
      <w:jc w:val="center"/>
    </w:pPr>
    <w:rPr>
      <w:rFonts w:cs="Liberation Serif"/>
      <w:sz w:val="24"/>
      <w:szCs w:val="24"/>
    </w:rPr>
  </w:style>
  <w:style w:type="paragraph" w:customStyle="1" w:styleId="29">
    <w:name w:val="Указатель2"/>
    <w:basedOn w:val="a"/>
    <w:next w:val="c7e0e3eeebeee2eeea"/>
    <w:uiPriority w:val="99"/>
    <w:rsid w:val="00F64734"/>
    <w:pPr>
      <w:suppressLineNumbers/>
    </w:pPr>
    <w:rPr>
      <w:rFonts w:cs="Tahoma"/>
    </w:rPr>
  </w:style>
  <w:style w:type="paragraph" w:customStyle="1" w:styleId="c7e0e3eeebeee2eeea">
    <w:name w:val="Зc7аe0гe3оeeлebоeeвe2оeeкea"/>
    <w:basedOn w:val="a"/>
    <w:next w:val="xl84"/>
    <w:rsid w:val="00F64734"/>
    <w:pPr>
      <w:keepNext/>
      <w:suppressAutoHyphens w:val="0"/>
      <w:autoSpaceDE w:val="0"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xl84">
    <w:name w:val="xl84"/>
    <w:basedOn w:val="a"/>
    <w:rsid w:val="00F6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 w:val="0"/>
      <w:spacing w:before="280" w:after="280"/>
      <w:jc w:val="center"/>
      <w:textAlignment w:val="center"/>
    </w:pPr>
    <w:rPr>
      <w:rFonts w:cs="Liberation Serif"/>
    </w:rPr>
  </w:style>
  <w:style w:type="paragraph" w:customStyle="1" w:styleId="1d">
    <w:name w:val="Название1"/>
    <w:next w:val="cef1edeee2edeee9f2e5eaf1f2"/>
    <w:uiPriority w:val="99"/>
    <w:rsid w:val="00F64734"/>
    <w:pPr>
      <w:widowControl w:val="0"/>
      <w:suppressLineNumbers/>
      <w:suppressAutoHyphens/>
      <w:spacing w:before="120" w:after="120"/>
    </w:pPr>
    <w:rPr>
      <w:rFonts w:ascii="Arial" w:hAnsi="Arial" w:cs="Tahoma"/>
      <w:i/>
      <w:iCs/>
      <w:kern w:val="2"/>
      <w:sz w:val="24"/>
      <w:szCs w:val="24"/>
      <w:lang w:eastAsia="zh-CN"/>
    </w:rPr>
  </w:style>
  <w:style w:type="paragraph" w:customStyle="1" w:styleId="cef1edeee2edeee9f2e5eaf1f2">
    <w:name w:val="Оceсf1нedоeeвe2нedоeeйe9 тf2еe5кeaсf1тf2"/>
    <w:basedOn w:val="a"/>
    <w:next w:val="xl84"/>
    <w:rsid w:val="00F64734"/>
    <w:pPr>
      <w:suppressAutoHyphens w:val="0"/>
      <w:autoSpaceDE w:val="0"/>
    </w:pPr>
    <w:rPr>
      <w:rFonts w:cs="Liberation Serif"/>
      <w:sz w:val="24"/>
      <w:szCs w:val="24"/>
    </w:rPr>
  </w:style>
  <w:style w:type="paragraph" w:customStyle="1" w:styleId="1e">
    <w:name w:val="Указатель1"/>
    <w:next w:val="d1efe8f1eeea"/>
    <w:uiPriority w:val="99"/>
    <w:rsid w:val="00F64734"/>
    <w:pPr>
      <w:widowControl w:val="0"/>
      <w:suppressLineNumbers/>
      <w:suppressAutoHyphens/>
    </w:pPr>
    <w:rPr>
      <w:rFonts w:ascii="Arial" w:hAnsi="Arial" w:cs="Tahoma"/>
      <w:kern w:val="2"/>
      <w:lang w:eastAsia="zh-CN"/>
    </w:rPr>
  </w:style>
  <w:style w:type="paragraph" w:customStyle="1" w:styleId="d1efe8f1eeea">
    <w:name w:val="Сd1пefиe8сf1оeeкea"/>
    <w:basedOn w:val="xl84"/>
    <w:next w:val="xl85"/>
    <w:rsid w:val="00F64734"/>
  </w:style>
  <w:style w:type="paragraph" w:customStyle="1" w:styleId="xl85">
    <w:name w:val="xl85"/>
    <w:basedOn w:val="a"/>
    <w:rsid w:val="00F6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 w:val="0"/>
      <w:spacing w:before="280" w:after="280"/>
      <w:jc w:val="center"/>
      <w:textAlignment w:val="center"/>
    </w:pPr>
    <w:rPr>
      <w:rFonts w:cs="Liberation Serif"/>
    </w:rPr>
  </w:style>
  <w:style w:type="paragraph" w:styleId="afb">
    <w:name w:val="Body Text Indent"/>
    <w:next w:val="cde0e7e2e0ede8e5"/>
    <w:link w:val="1f"/>
    <w:uiPriority w:val="99"/>
    <w:rsid w:val="00F64734"/>
    <w:pPr>
      <w:widowControl w:val="0"/>
      <w:suppressAutoHyphens/>
      <w:ind w:left="283" w:firstLine="567"/>
      <w:jc w:val="both"/>
    </w:pPr>
    <w:rPr>
      <w:b/>
      <w:kern w:val="2"/>
      <w:lang w:eastAsia="zh-CN"/>
    </w:rPr>
  </w:style>
  <w:style w:type="paragraph" w:customStyle="1" w:styleId="cde0e7e2e0ede8e5">
    <w:name w:val="Нcdаe0зe7вe2аe0нedиe8еe5"/>
    <w:basedOn w:val="a"/>
    <w:next w:val="xl86"/>
    <w:rsid w:val="00F64734"/>
    <w:pPr>
      <w:suppressLineNumbers/>
      <w:suppressAutoHyphens w:val="0"/>
      <w:autoSpaceDE w:val="0"/>
      <w:spacing w:before="120" w:after="120"/>
    </w:pPr>
    <w:rPr>
      <w:rFonts w:cs="Liberation Serif"/>
      <w:i/>
      <w:iCs/>
      <w:sz w:val="24"/>
      <w:szCs w:val="24"/>
    </w:rPr>
  </w:style>
  <w:style w:type="paragraph" w:customStyle="1" w:styleId="xl86">
    <w:name w:val="xl86"/>
    <w:basedOn w:val="a"/>
    <w:rsid w:val="00F6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 w:val="0"/>
      <w:spacing w:before="280" w:after="280"/>
      <w:textAlignment w:val="center"/>
    </w:pPr>
    <w:rPr>
      <w:rFonts w:cs="Liberation Serif"/>
      <w:sz w:val="16"/>
      <w:szCs w:val="16"/>
    </w:rPr>
  </w:style>
  <w:style w:type="character" w:customStyle="1" w:styleId="1f">
    <w:name w:val="Основной текст с отступом Знак1"/>
    <w:basedOn w:val="a0"/>
    <w:link w:val="afb"/>
    <w:uiPriority w:val="99"/>
    <w:locked/>
    <w:rsid w:val="00EA43F4"/>
    <w:rPr>
      <w:b/>
      <w:kern w:val="2"/>
      <w:lang w:val="ru-RU" w:eastAsia="zh-CN" w:bidi="ar-SA"/>
    </w:rPr>
  </w:style>
  <w:style w:type="paragraph" w:customStyle="1" w:styleId="afc">
    <w:name w:val="Верхний и нижний колонтитулы"/>
    <w:basedOn w:val="a"/>
    <w:next w:val="d3eae0e7e0f2e5ebfc"/>
    <w:uiPriority w:val="99"/>
    <w:rsid w:val="00F64734"/>
    <w:pPr>
      <w:suppressLineNumbers/>
      <w:tabs>
        <w:tab w:val="center" w:pos="4819"/>
        <w:tab w:val="right" w:pos="9638"/>
      </w:tabs>
    </w:pPr>
  </w:style>
  <w:style w:type="paragraph" w:customStyle="1" w:styleId="d3eae0e7e0f2e5ebfc">
    <w:name w:val="Уd3кeaаe0зe7аe0тf2еe5лebьfc"/>
    <w:basedOn w:val="a"/>
    <w:next w:val="xl87"/>
    <w:rsid w:val="00F64734"/>
    <w:pPr>
      <w:suppressLineNumbers/>
      <w:suppressAutoHyphens w:val="0"/>
      <w:autoSpaceDE w:val="0"/>
    </w:pPr>
    <w:rPr>
      <w:rFonts w:cs="Liberation Serif"/>
      <w:sz w:val="24"/>
      <w:szCs w:val="24"/>
    </w:rPr>
  </w:style>
  <w:style w:type="paragraph" w:customStyle="1" w:styleId="xl87">
    <w:name w:val="xl87"/>
    <w:basedOn w:val="a"/>
    <w:rsid w:val="00F6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 w:val="0"/>
      <w:spacing w:before="280" w:after="280"/>
      <w:jc w:val="center"/>
      <w:textAlignment w:val="center"/>
    </w:pPr>
    <w:rPr>
      <w:rFonts w:cs="Liberation Serif"/>
    </w:rPr>
  </w:style>
  <w:style w:type="paragraph" w:styleId="afd">
    <w:name w:val="footer"/>
    <w:next w:val="DocumentMap"/>
    <w:link w:val="afe"/>
    <w:uiPriority w:val="99"/>
    <w:rsid w:val="00F64734"/>
    <w:pPr>
      <w:widowControl w:val="0"/>
      <w:suppressLineNumbers/>
      <w:tabs>
        <w:tab w:val="center" w:pos="4677"/>
        <w:tab w:val="right" w:pos="9355"/>
      </w:tabs>
      <w:suppressAutoHyphens/>
    </w:pPr>
    <w:rPr>
      <w:kern w:val="2"/>
      <w:lang w:eastAsia="zh-CN"/>
    </w:rPr>
  </w:style>
  <w:style w:type="paragraph" w:customStyle="1" w:styleId="DocumentMap">
    <w:name w:val="DocumentMap"/>
    <w:next w:val="xl88"/>
    <w:rsid w:val="00F64734"/>
    <w:pPr>
      <w:suppressAutoHyphens/>
      <w:autoSpaceDE w:val="0"/>
      <w:spacing w:after="200" w:line="276" w:lineRule="auto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xl88">
    <w:name w:val="xl88"/>
    <w:basedOn w:val="a"/>
    <w:rsid w:val="00F6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 w:val="0"/>
      <w:spacing w:before="280" w:after="280"/>
    </w:pPr>
    <w:rPr>
      <w:rFonts w:cs="Liberation Serif"/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locked/>
    <w:rsid w:val="00EA43F4"/>
    <w:rPr>
      <w:kern w:val="2"/>
      <w:lang w:val="ru-RU" w:eastAsia="zh-CN" w:bidi="ar-SA"/>
    </w:rPr>
  </w:style>
  <w:style w:type="paragraph" w:customStyle="1" w:styleId="212">
    <w:name w:val="Основной текст 21"/>
    <w:next w:val="d2e0e1ebe8f6fbeceeedeef8e8f0e8ededfbe9"/>
    <w:uiPriority w:val="99"/>
    <w:qFormat/>
    <w:rsid w:val="00F64734"/>
    <w:pPr>
      <w:widowControl w:val="0"/>
      <w:suppressAutoHyphens/>
      <w:spacing w:after="120" w:line="480" w:lineRule="auto"/>
    </w:pPr>
    <w:rPr>
      <w:kern w:val="2"/>
      <w:lang w:eastAsia="zh-CN"/>
    </w:rPr>
  </w:style>
  <w:style w:type="paragraph" w:customStyle="1" w:styleId="d2e0e1ebe8f6fbeceeedeef8e8f0e8ededfbe9">
    <w:name w:val="Тd2аe0бe1лebиe8цf6ыfb (мecоeeнedоeeшf8иe8рf0иe8нedнedыfbйe9)"/>
    <w:basedOn w:val="a"/>
    <w:next w:val="xl89"/>
    <w:rsid w:val="00F64734"/>
    <w:pPr>
      <w:suppressAutoHyphens w:val="0"/>
      <w:autoSpaceDE w:val="0"/>
    </w:pPr>
    <w:rPr>
      <w:rFonts w:ascii="Courier New" w:hAnsi="Courier New" w:cs="Courier New"/>
      <w:sz w:val="22"/>
      <w:szCs w:val="22"/>
    </w:rPr>
  </w:style>
  <w:style w:type="paragraph" w:customStyle="1" w:styleId="xl89">
    <w:name w:val="xl89"/>
    <w:basedOn w:val="a"/>
    <w:rsid w:val="00F64734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 w:val="0"/>
      <w:autoSpaceDE w:val="0"/>
      <w:spacing w:before="280" w:after="280"/>
      <w:jc w:val="center"/>
    </w:pPr>
    <w:rPr>
      <w:rFonts w:cs="Liberation Serif"/>
      <w:sz w:val="22"/>
      <w:szCs w:val="22"/>
    </w:rPr>
  </w:style>
  <w:style w:type="paragraph" w:customStyle="1" w:styleId="213">
    <w:name w:val="Основной текст с отступом 21"/>
    <w:next w:val="240"/>
    <w:rsid w:val="00F64734"/>
    <w:pPr>
      <w:widowControl w:val="0"/>
      <w:suppressAutoHyphens/>
      <w:spacing w:after="120" w:line="480" w:lineRule="auto"/>
      <w:ind w:left="283"/>
    </w:pPr>
    <w:rPr>
      <w:kern w:val="2"/>
      <w:lang w:eastAsia="zh-CN"/>
    </w:rPr>
  </w:style>
  <w:style w:type="paragraph" w:customStyle="1" w:styleId="240">
    <w:name w:val="Основной текст 24"/>
    <w:basedOn w:val="a"/>
    <w:next w:val="xl90"/>
    <w:rsid w:val="00F64734"/>
    <w:pPr>
      <w:suppressAutoHyphens w:val="0"/>
      <w:autoSpaceDE w:val="0"/>
      <w:ind w:firstLine="540"/>
    </w:pPr>
    <w:rPr>
      <w:rFonts w:cs="Liberation Serif"/>
      <w:sz w:val="18"/>
      <w:szCs w:val="18"/>
    </w:rPr>
  </w:style>
  <w:style w:type="paragraph" w:customStyle="1" w:styleId="xl90">
    <w:name w:val="xl90"/>
    <w:basedOn w:val="a"/>
    <w:rsid w:val="00F64734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 w:val="0"/>
      <w:autoSpaceDE w:val="0"/>
      <w:spacing w:before="280" w:after="280"/>
      <w:jc w:val="center"/>
    </w:pPr>
    <w:rPr>
      <w:rFonts w:cs="Liberation Serif"/>
      <w:sz w:val="22"/>
      <w:szCs w:val="22"/>
    </w:rPr>
  </w:style>
  <w:style w:type="paragraph" w:customStyle="1" w:styleId="311">
    <w:name w:val="Основной текст с отступом 31"/>
    <w:next w:val="221"/>
    <w:qFormat/>
    <w:rsid w:val="00F64734"/>
    <w:pPr>
      <w:widowControl w:val="0"/>
      <w:suppressAutoHyphens/>
      <w:ind w:firstLine="567"/>
      <w:jc w:val="both"/>
    </w:pPr>
    <w:rPr>
      <w:kern w:val="2"/>
      <w:lang w:eastAsia="zh-CN"/>
    </w:rPr>
  </w:style>
  <w:style w:type="paragraph" w:customStyle="1" w:styleId="221">
    <w:name w:val="Основной текст с отступом 22"/>
    <w:basedOn w:val="a"/>
    <w:next w:val="d1edeef1eae0"/>
    <w:rsid w:val="00F64734"/>
    <w:pPr>
      <w:suppressAutoHyphens w:val="0"/>
      <w:autoSpaceDE w:val="0"/>
      <w:ind w:firstLine="540"/>
    </w:pPr>
    <w:rPr>
      <w:rFonts w:cs="Liberation Serif"/>
      <w:sz w:val="22"/>
      <w:szCs w:val="22"/>
    </w:rPr>
  </w:style>
  <w:style w:type="paragraph" w:customStyle="1" w:styleId="d1edeef1eae0">
    <w:name w:val="Сd1нedоeeсf1кeaаe0"/>
    <w:basedOn w:val="a"/>
    <w:rsid w:val="00F64734"/>
    <w:pPr>
      <w:suppressAutoHyphens w:val="0"/>
      <w:autoSpaceDE w:val="0"/>
    </w:pPr>
    <w:rPr>
      <w:rFonts w:cs="Liberation Serif"/>
      <w:sz w:val="24"/>
      <w:szCs w:val="24"/>
    </w:rPr>
  </w:style>
  <w:style w:type="paragraph" w:customStyle="1" w:styleId="1f0">
    <w:name w:val="Обычный (веб)1"/>
    <w:next w:val="c0e1e7e0f6f1e8edf2e5f0e2e0ebeeec"/>
    <w:rsid w:val="00F64734"/>
    <w:pPr>
      <w:widowControl w:val="0"/>
      <w:suppressAutoHyphens/>
      <w:spacing w:before="280" w:after="280"/>
    </w:pPr>
    <w:rPr>
      <w:kern w:val="2"/>
      <w:sz w:val="24"/>
      <w:szCs w:val="24"/>
      <w:lang w:eastAsia="zh-CN"/>
    </w:rPr>
  </w:style>
  <w:style w:type="paragraph" w:customStyle="1" w:styleId="c0e1e7e0f6f1e8edf2e5f0e2e0ebeeec">
    <w:name w:val="Аc0бe1зe7аe0цf6 сf1 иe8нedтf2еe5рf0вe2аe0лebоeeмec"/>
    <w:basedOn w:val="a"/>
    <w:next w:val="aff"/>
    <w:rsid w:val="00F64734"/>
    <w:pPr>
      <w:suppressAutoHyphens w:val="0"/>
      <w:autoSpaceDE w:val="0"/>
      <w:spacing w:before="120" w:after="120"/>
    </w:pPr>
    <w:rPr>
      <w:rFonts w:ascii="Arial" w:hAnsi="Arial" w:cs="Arial"/>
      <w:sz w:val="24"/>
      <w:szCs w:val="24"/>
    </w:rPr>
  </w:style>
  <w:style w:type="paragraph" w:customStyle="1" w:styleId="aff">
    <w:name w:val="Блочная цитата"/>
    <w:basedOn w:val="a"/>
    <w:uiPriority w:val="99"/>
    <w:rsid w:val="00F64734"/>
    <w:pPr>
      <w:spacing w:after="283"/>
      <w:ind w:left="567" w:right="567"/>
    </w:pPr>
  </w:style>
  <w:style w:type="paragraph" w:customStyle="1" w:styleId="222">
    <w:name w:val="Основной текст 22"/>
    <w:next w:val="xl66"/>
    <w:rsid w:val="00F64734"/>
    <w:pPr>
      <w:widowControl w:val="0"/>
      <w:suppressAutoHyphens/>
      <w:spacing w:after="120" w:line="480" w:lineRule="auto"/>
    </w:pPr>
    <w:rPr>
      <w:kern w:val="2"/>
      <w:lang w:eastAsia="zh-CN"/>
    </w:rPr>
  </w:style>
  <w:style w:type="paragraph" w:customStyle="1" w:styleId="xl66">
    <w:name w:val="xl66"/>
    <w:basedOn w:val="a"/>
    <w:next w:val="WW-"/>
    <w:rsid w:val="00F64734"/>
    <w:pPr>
      <w:suppressAutoHyphens w:val="0"/>
      <w:autoSpaceDE w:val="0"/>
      <w:spacing w:before="280" w:after="280"/>
    </w:pPr>
    <w:rPr>
      <w:rFonts w:cs="Liberation Serif"/>
      <w:sz w:val="24"/>
      <w:szCs w:val="24"/>
    </w:rPr>
  </w:style>
  <w:style w:type="paragraph" w:customStyle="1" w:styleId="WW-">
    <w:name w:val="WW-Заголовок"/>
    <w:basedOn w:val="1f1"/>
    <w:next w:val="21"/>
    <w:rsid w:val="00F64734"/>
    <w:pPr>
      <w:jc w:val="center"/>
    </w:pPr>
    <w:rPr>
      <w:b/>
      <w:bCs/>
      <w:sz w:val="56"/>
      <w:szCs w:val="56"/>
    </w:rPr>
  </w:style>
  <w:style w:type="paragraph" w:customStyle="1" w:styleId="1f1">
    <w:name w:val="Текст выноски1"/>
    <w:next w:val="xl70"/>
    <w:rsid w:val="00F64734"/>
    <w:pPr>
      <w:widowControl w:val="0"/>
      <w:suppressAutoHyphens/>
    </w:pPr>
    <w:rPr>
      <w:rFonts w:ascii="Tahoma" w:hAnsi="Tahoma" w:cs="Tahoma"/>
      <w:kern w:val="2"/>
      <w:sz w:val="16"/>
      <w:szCs w:val="16"/>
      <w:lang w:eastAsia="zh-CN"/>
    </w:rPr>
  </w:style>
  <w:style w:type="paragraph" w:customStyle="1" w:styleId="xl70">
    <w:name w:val="xl70"/>
    <w:basedOn w:val="a"/>
    <w:next w:val="312"/>
    <w:rsid w:val="00F6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 w:val="0"/>
      <w:spacing w:before="280" w:after="280"/>
      <w:jc w:val="center"/>
      <w:textAlignment w:val="center"/>
    </w:pPr>
    <w:rPr>
      <w:rFonts w:cs="Liberation Serif"/>
    </w:rPr>
  </w:style>
  <w:style w:type="paragraph" w:customStyle="1" w:styleId="312">
    <w:name w:val="Основной текст 31"/>
    <w:basedOn w:val="a"/>
    <w:uiPriority w:val="99"/>
    <w:qFormat/>
    <w:rsid w:val="00F64734"/>
    <w:pPr>
      <w:spacing w:before="100" w:after="100"/>
    </w:pPr>
    <w:rPr>
      <w:sz w:val="24"/>
      <w:szCs w:val="24"/>
    </w:rPr>
  </w:style>
  <w:style w:type="paragraph" w:styleId="aff0">
    <w:name w:val="header"/>
    <w:next w:val="xl67"/>
    <w:link w:val="aff1"/>
    <w:uiPriority w:val="99"/>
    <w:rsid w:val="00F64734"/>
    <w:pPr>
      <w:widowControl w:val="0"/>
      <w:suppressLineNumbers/>
      <w:tabs>
        <w:tab w:val="center" w:pos="4677"/>
        <w:tab w:val="right" w:pos="9355"/>
      </w:tabs>
      <w:suppressAutoHyphens/>
    </w:pPr>
    <w:rPr>
      <w:kern w:val="2"/>
      <w:lang w:eastAsia="zh-CN"/>
    </w:rPr>
  </w:style>
  <w:style w:type="paragraph" w:customStyle="1" w:styleId="xl67">
    <w:name w:val="xl67"/>
    <w:basedOn w:val="a"/>
    <w:next w:val="320"/>
    <w:rsid w:val="00F6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 w:val="0"/>
      <w:spacing w:before="280" w:after="280"/>
    </w:pPr>
    <w:rPr>
      <w:rFonts w:cs="Liberation Serif"/>
    </w:rPr>
  </w:style>
  <w:style w:type="paragraph" w:customStyle="1" w:styleId="320">
    <w:name w:val="Основной текст с отступом 32"/>
    <w:basedOn w:val="a"/>
    <w:rsid w:val="00F64734"/>
    <w:pPr>
      <w:ind w:firstLine="567"/>
    </w:pPr>
  </w:style>
  <w:style w:type="character" w:customStyle="1" w:styleId="aff1">
    <w:name w:val="Верхний колонтитул Знак"/>
    <w:basedOn w:val="a0"/>
    <w:link w:val="aff0"/>
    <w:uiPriority w:val="99"/>
    <w:locked/>
    <w:rsid w:val="00EA43F4"/>
    <w:rPr>
      <w:kern w:val="2"/>
      <w:lang w:val="ru-RU" w:eastAsia="zh-CN" w:bidi="ar-SA"/>
    </w:rPr>
  </w:style>
  <w:style w:type="paragraph" w:customStyle="1" w:styleId="aff2">
    <w:name w:val="Содержимое таблицы"/>
    <w:next w:val="xl68"/>
    <w:uiPriority w:val="99"/>
    <w:qFormat/>
    <w:rsid w:val="00F64734"/>
    <w:pPr>
      <w:widowControl w:val="0"/>
      <w:suppressLineNumbers/>
      <w:suppressAutoHyphens/>
    </w:pPr>
    <w:rPr>
      <w:kern w:val="2"/>
      <w:lang w:eastAsia="zh-CN"/>
    </w:rPr>
  </w:style>
  <w:style w:type="paragraph" w:customStyle="1" w:styleId="xl68">
    <w:name w:val="xl68"/>
    <w:basedOn w:val="a"/>
    <w:next w:val="aff3"/>
    <w:rsid w:val="00F6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 w:val="0"/>
      <w:spacing w:before="280" w:after="280"/>
      <w:jc w:val="center"/>
    </w:pPr>
    <w:rPr>
      <w:rFonts w:cs="Liberation Serif"/>
    </w:rPr>
  </w:style>
  <w:style w:type="paragraph" w:customStyle="1" w:styleId="aff3">
    <w:name w:val="Текст в заданном формате"/>
    <w:basedOn w:val="a"/>
    <w:uiPriority w:val="99"/>
    <w:rsid w:val="00F64734"/>
    <w:pPr>
      <w:widowControl w:val="0"/>
    </w:pPr>
    <w:rPr>
      <w:rFonts w:ascii="Courier New" w:eastAsia="Courier New" w:hAnsi="Courier New" w:cs="Courier New"/>
    </w:rPr>
  </w:style>
  <w:style w:type="paragraph" w:customStyle="1" w:styleId="aff4">
    <w:name w:val="Заголовок таблицы"/>
    <w:next w:val="xl69"/>
    <w:uiPriority w:val="99"/>
    <w:rsid w:val="00F64734"/>
    <w:pPr>
      <w:widowControl w:val="0"/>
      <w:suppressLineNumbers/>
      <w:suppressAutoHyphens/>
      <w:jc w:val="center"/>
    </w:pPr>
    <w:rPr>
      <w:b/>
      <w:bCs/>
      <w:kern w:val="2"/>
      <w:lang w:eastAsia="zh-CN"/>
    </w:rPr>
  </w:style>
  <w:style w:type="paragraph" w:customStyle="1" w:styleId="xl69">
    <w:name w:val="xl69"/>
    <w:basedOn w:val="a"/>
    <w:next w:val="aff5"/>
    <w:rsid w:val="00F6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 w:val="0"/>
      <w:spacing w:before="280" w:after="280"/>
      <w:textAlignment w:val="center"/>
    </w:pPr>
    <w:rPr>
      <w:rFonts w:cs="Liberation Serif"/>
      <w:sz w:val="16"/>
      <w:szCs w:val="16"/>
    </w:rPr>
  </w:style>
  <w:style w:type="paragraph" w:styleId="aff5">
    <w:name w:val="Balloon Text"/>
    <w:basedOn w:val="a"/>
    <w:link w:val="2a"/>
    <w:uiPriority w:val="99"/>
    <w:qFormat/>
    <w:rsid w:val="00F64734"/>
    <w:rPr>
      <w:rFonts w:ascii="Tahoma" w:hAnsi="Tahoma" w:cs="Tahoma"/>
      <w:sz w:val="16"/>
      <w:szCs w:val="16"/>
    </w:rPr>
  </w:style>
  <w:style w:type="character" w:customStyle="1" w:styleId="2a">
    <w:name w:val="Текст выноски Знак2"/>
    <w:basedOn w:val="a0"/>
    <w:link w:val="aff5"/>
    <w:uiPriority w:val="99"/>
    <w:rsid w:val="007B2BA9"/>
    <w:rPr>
      <w:rFonts w:ascii="Tahoma" w:hAnsi="Tahoma" w:cs="Tahoma"/>
      <w:b/>
      <w:bCs/>
      <w:color w:val="000000"/>
      <w:kern w:val="2"/>
      <w:sz w:val="16"/>
      <w:szCs w:val="16"/>
      <w:lang w:eastAsia="zh-CN"/>
    </w:rPr>
  </w:style>
  <w:style w:type="paragraph" w:customStyle="1" w:styleId="c7e0e3eeebeee2eeea1">
    <w:name w:val="Зc7аe0гe3оeeлebоeeвe2оeeкea 1"/>
    <w:basedOn w:val="a"/>
    <w:next w:val="xl81"/>
    <w:rsid w:val="00F64734"/>
    <w:pPr>
      <w:keepNext/>
      <w:suppressAutoHyphens w:val="0"/>
      <w:autoSpaceDE w:val="0"/>
    </w:pPr>
    <w:rPr>
      <w:rFonts w:cs="Liberation Serif"/>
      <w:color w:val="000080"/>
      <w:sz w:val="28"/>
      <w:szCs w:val="28"/>
    </w:rPr>
  </w:style>
  <w:style w:type="paragraph" w:customStyle="1" w:styleId="xl81">
    <w:name w:val="xl81"/>
    <w:basedOn w:val="a"/>
    <w:rsid w:val="00F6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 w:val="0"/>
      <w:spacing w:before="280" w:after="280"/>
      <w:jc w:val="center"/>
      <w:textAlignment w:val="center"/>
    </w:pPr>
    <w:rPr>
      <w:rFonts w:cs="Liberation Serif"/>
    </w:rPr>
  </w:style>
  <w:style w:type="paragraph" w:customStyle="1" w:styleId="xl83">
    <w:name w:val="xl83"/>
    <w:basedOn w:val="a"/>
    <w:rsid w:val="00F6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 w:val="0"/>
      <w:spacing w:before="280" w:after="280"/>
    </w:pPr>
    <w:rPr>
      <w:rFonts w:cs="Liberation Serif"/>
    </w:rPr>
  </w:style>
  <w:style w:type="paragraph" w:customStyle="1" w:styleId="241">
    <w:name w:val="Основной текст с отступом 24"/>
    <w:basedOn w:val="a"/>
    <w:rsid w:val="00F64734"/>
    <w:pPr>
      <w:spacing w:after="120" w:line="480" w:lineRule="auto"/>
      <w:ind w:left="283"/>
    </w:pPr>
  </w:style>
  <w:style w:type="paragraph" w:customStyle="1" w:styleId="2b">
    <w:name w:val="Текст примечания2"/>
    <w:basedOn w:val="a"/>
    <w:uiPriority w:val="99"/>
    <w:rsid w:val="00F64734"/>
  </w:style>
  <w:style w:type="paragraph" w:customStyle="1" w:styleId="western">
    <w:name w:val="western"/>
    <w:basedOn w:val="a"/>
    <w:rsid w:val="0013114B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styleId="aff6">
    <w:name w:val="annotation reference"/>
    <w:basedOn w:val="a0"/>
    <w:uiPriority w:val="99"/>
    <w:unhideWhenUsed/>
    <w:rsid w:val="00F876EE"/>
    <w:rPr>
      <w:sz w:val="16"/>
      <w:szCs w:val="16"/>
    </w:rPr>
  </w:style>
  <w:style w:type="paragraph" w:styleId="aff7">
    <w:name w:val="annotation text"/>
    <w:basedOn w:val="a"/>
    <w:link w:val="2c"/>
    <w:uiPriority w:val="99"/>
    <w:unhideWhenUsed/>
    <w:rsid w:val="00F876EE"/>
  </w:style>
  <w:style w:type="character" w:customStyle="1" w:styleId="2c">
    <w:name w:val="Текст примечания Знак2"/>
    <w:basedOn w:val="a0"/>
    <w:link w:val="aff7"/>
    <w:uiPriority w:val="99"/>
    <w:rsid w:val="00F876EE"/>
    <w:rPr>
      <w:kern w:val="2"/>
      <w:lang w:eastAsia="zh-CN"/>
    </w:rPr>
  </w:style>
  <w:style w:type="paragraph" w:styleId="2d">
    <w:name w:val="Body Text Indent 2"/>
    <w:basedOn w:val="a"/>
    <w:link w:val="232"/>
    <w:uiPriority w:val="99"/>
    <w:unhideWhenUsed/>
    <w:rsid w:val="00DB6B0D"/>
    <w:pPr>
      <w:spacing w:after="120" w:line="480" w:lineRule="auto"/>
      <w:ind w:left="283"/>
    </w:pPr>
  </w:style>
  <w:style w:type="character" w:customStyle="1" w:styleId="232">
    <w:name w:val="Основной текст с отступом 2 Знак3"/>
    <w:basedOn w:val="a0"/>
    <w:link w:val="2d"/>
    <w:uiPriority w:val="99"/>
    <w:semiHidden/>
    <w:rsid w:val="00DB6B0D"/>
    <w:rPr>
      <w:b/>
      <w:bCs/>
      <w:color w:val="000000"/>
      <w:kern w:val="2"/>
      <w:lang w:eastAsia="zh-CN"/>
    </w:rPr>
  </w:style>
  <w:style w:type="paragraph" w:customStyle="1" w:styleId="Default">
    <w:name w:val="Default"/>
    <w:rsid w:val="00991DA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f8">
    <w:name w:val="Àáçàö ñ èíòåðâàëîì"/>
    <w:basedOn w:val="a"/>
    <w:qFormat/>
    <w:rsid w:val="0012710D"/>
    <w:pPr>
      <w:widowControl w:val="0"/>
      <w:tabs>
        <w:tab w:val="clear" w:pos="15"/>
      </w:tabs>
      <w:spacing w:before="120" w:after="120"/>
    </w:pPr>
    <w:rPr>
      <w:rFonts w:ascii="Arial;Baltica" w:hAnsi="Arial;Baltica" w:cs="Arial;Baltica"/>
      <w:b w:val="0"/>
      <w:bCs w:val="0"/>
      <w:color w:val="auto"/>
      <w:szCs w:val="24"/>
      <w:lang w:eastAsia="hi-IN" w:bidi="hi-IN"/>
    </w:rPr>
  </w:style>
  <w:style w:type="paragraph" w:customStyle="1" w:styleId="42">
    <w:name w:val="Текст выноски Знак4"/>
    <w:basedOn w:val="a"/>
    <w:uiPriority w:val="99"/>
    <w:qFormat/>
    <w:rsid w:val="00813EDA"/>
    <w:pPr>
      <w:widowControl w:val="0"/>
      <w:suppressLineNumbers/>
      <w:tabs>
        <w:tab w:val="clear" w:pos="15"/>
      </w:tabs>
      <w:spacing w:before="120" w:after="120"/>
      <w:ind w:left="200"/>
      <w:jc w:val="left"/>
    </w:pPr>
    <w:rPr>
      <w:rFonts w:eastAsia="Arial Unicode MS" w:cs="Mangal"/>
      <w:b w:val="0"/>
      <w:bCs w:val="0"/>
      <w:i/>
      <w:iCs/>
      <w:color w:val="00000A"/>
      <w:kern w:val="0"/>
      <w:sz w:val="24"/>
      <w:szCs w:val="24"/>
    </w:rPr>
  </w:style>
  <w:style w:type="table" w:styleId="aff9">
    <w:name w:val="Table Grid"/>
    <w:basedOn w:val="a1"/>
    <w:uiPriority w:val="59"/>
    <w:rsid w:val="00477F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 Spacing"/>
    <w:uiPriority w:val="99"/>
    <w:qFormat/>
    <w:rsid w:val="004062B3"/>
    <w:pPr>
      <w:suppressAutoHyphens/>
    </w:pPr>
    <w:rPr>
      <w:lang w:eastAsia="ar-SA"/>
    </w:rPr>
  </w:style>
  <w:style w:type="character" w:customStyle="1" w:styleId="43">
    <w:name w:val="Заголовок 4 Знак"/>
    <w:basedOn w:val="a0"/>
    <w:link w:val="Heading41"/>
    <w:uiPriority w:val="99"/>
    <w:locked/>
    <w:rsid w:val="00EA43F4"/>
    <w:rPr>
      <w:rFonts w:ascii="Calibri" w:hAnsi="Calibri"/>
      <w:b/>
      <w:bCs/>
      <w:color w:val="00000A"/>
      <w:sz w:val="28"/>
      <w:szCs w:val="28"/>
      <w:lang w:eastAsia="zh-CN"/>
    </w:rPr>
  </w:style>
  <w:style w:type="paragraph" w:customStyle="1" w:styleId="Heading41">
    <w:name w:val="Heading 41"/>
    <w:basedOn w:val="a"/>
    <w:link w:val="43"/>
    <w:uiPriority w:val="99"/>
    <w:rsid w:val="00EA43F4"/>
    <w:pPr>
      <w:keepNext/>
      <w:tabs>
        <w:tab w:val="clear" w:pos="15"/>
      </w:tabs>
      <w:ind w:left="200"/>
      <w:jc w:val="left"/>
      <w:outlineLvl w:val="3"/>
    </w:pPr>
    <w:rPr>
      <w:rFonts w:ascii="Calibri" w:hAnsi="Calibri"/>
      <w:color w:val="00000A"/>
      <w:kern w:val="0"/>
      <w:sz w:val="28"/>
      <w:szCs w:val="28"/>
    </w:rPr>
  </w:style>
  <w:style w:type="character" w:customStyle="1" w:styleId="61">
    <w:name w:val="Заголовок 6 Знак"/>
    <w:basedOn w:val="a0"/>
    <w:link w:val="Heading61"/>
    <w:uiPriority w:val="99"/>
    <w:locked/>
    <w:rsid w:val="00EA43F4"/>
    <w:rPr>
      <w:rFonts w:ascii="Calibri" w:hAnsi="Calibri"/>
      <w:b/>
      <w:bCs/>
      <w:color w:val="00000A"/>
      <w:lang w:eastAsia="zh-CN"/>
    </w:rPr>
  </w:style>
  <w:style w:type="paragraph" w:customStyle="1" w:styleId="Heading61">
    <w:name w:val="Heading 61"/>
    <w:basedOn w:val="a"/>
    <w:link w:val="61"/>
    <w:uiPriority w:val="99"/>
    <w:rsid w:val="00EA43F4"/>
    <w:pPr>
      <w:keepNext/>
      <w:tabs>
        <w:tab w:val="clear" w:pos="15"/>
      </w:tabs>
      <w:ind w:left="200"/>
      <w:outlineLvl w:val="5"/>
    </w:pPr>
    <w:rPr>
      <w:rFonts w:ascii="Calibri" w:hAnsi="Calibri"/>
      <w:color w:val="00000A"/>
      <w:kern w:val="0"/>
    </w:rPr>
  </w:style>
  <w:style w:type="character" w:customStyle="1" w:styleId="9">
    <w:name w:val="Основной шрифт абзаца9"/>
    <w:uiPriority w:val="99"/>
    <w:rsid w:val="00EA43F4"/>
  </w:style>
  <w:style w:type="character" w:customStyle="1" w:styleId="8">
    <w:name w:val="Основной шрифт абзаца8"/>
    <w:uiPriority w:val="99"/>
    <w:rsid w:val="00EA43F4"/>
  </w:style>
  <w:style w:type="character" w:customStyle="1" w:styleId="WW8Num11z1">
    <w:name w:val="WW8Num11z1"/>
    <w:uiPriority w:val="99"/>
    <w:rsid w:val="00EA43F4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EA43F4"/>
    <w:rPr>
      <w:rFonts w:ascii="Wingdings" w:hAnsi="Wingdings"/>
    </w:rPr>
  </w:style>
  <w:style w:type="character" w:customStyle="1" w:styleId="WW8Num12z1">
    <w:name w:val="WW8Num12z1"/>
    <w:uiPriority w:val="99"/>
    <w:rsid w:val="00EA43F4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EA43F4"/>
    <w:rPr>
      <w:rFonts w:ascii="Wingdings" w:hAnsi="Wingdings"/>
    </w:rPr>
  </w:style>
  <w:style w:type="character" w:customStyle="1" w:styleId="WW8Num13z0">
    <w:name w:val="WW8Num13z0"/>
    <w:uiPriority w:val="99"/>
    <w:rsid w:val="00EA43F4"/>
    <w:rPr>
      <w:rFonts w:ascii="Symbol" w:hAnsi="Symbol"/>
    </w:rPr>
  </w:style>
  <w:style w:type="character" w:customStyle="1" w:styleId="WW8Num13z2">
    <w:name w:val="WW8Num13z2"/>
    <w:uiPriority w:val="99"/>
    <w:rsid w:val="00EA43F4"/>
    <w:rPr>
      <w:rFonts w:ascii="Wingdings" w:hAnsi="Wingdings"/>
    </w:rPr>
  </w:style>
  <w:style w:type="character" w:customStyle="1" w:styleId="WW8Num14z0">
    <w:name w:val="WW8Num14z0"/>
    <w:uiPriority w:val="99"/>
    <w:rsid w:val="00EA43F4"/>
    <w:rPr>
      <w:rFonts w:ascii="Symbol" w:hAnsi="Symbol"/>
    </w:rPr>
  </w:style>
  <w:style w:type="character" w:customStyle="1" w:styleId="WW8Num14z2">
    <w:name w:val="WW8Num14z2"/>
    <w:uiPriority w:val="99"/>
    <w:rsid w:val="00EA43F4"/>
    <w:rPr>
      <w:rFonts w:ascii="Wingdings" w:hAnsi="Wingdings"/>
    </w:rPr>
  </w:style>
  <w:style w:type="character" w:customStyle="1" w:styleId="WW8Num15z0">
    <w:name w:val="WW8Num15z0"/>
    <w:uiPriority w:val="99"/>
    <w:rsid w:val="00EA43F4"/>
    <w:rPr>
      <w:rFonts w:ascii="Symbol" w:hAnsi="Symbol"/>
    </w:rPr>
  </w:style>
  <w:style w:type="character" w:customStyle="1" w:styleId="WW8Num15z2">
    <w:name w:val="WW8Num15z2"/>
    <w:uiPriority w:val="99"/>
    <w:rsid w:val="00EA43F4"/>
    <w:rPr>
      <w:rFonts w:ascii="Wingdings" w:hAnsi="Wingdings"/>
    </w:rPr>
  </w:style>
  <w:style w:type="character" w:customStyle="1" w:styleId="WW8Num16z0">
    <w:name w:val="WW8Num16z0"/>
    <w:uiPriority w:val="99"/>
    <w:rsid w:val="00EA43F4"/>
    <w:rPr>
      <w:rFonts w:ascii="Symbol" w:hAnsi="Symbol"/>
    </w:rPr>
  </w:style>
  <w:style w:type="character" w:customStyle="1" w:styleId="WW8Num16z2">
    <w:name w:val="WW8Num16z2"/>
    <w:uiPriority w:val="99"/>
    <w:rsid w:val="00EA43F4"/>
    <w:rPr>
      <w:rFonts w:ascii="Wingdings" w:hAnsi="Wingdings"/>
    </w:rPr>
  </w:style>
  <w:style w:type="character" w:customStyle="1" w:styleId="WW8Num17z0">
    <w:name w:val="WW8Num17z0"/>
    <w:uiPriority w:val="99"/>
    <w:rsid w:val="00EA43F4"/>
    <w:rPr>
      <w:rFonts w:ascii="Symbol" w:hAnsi="Symbol"/>
    </w:rPr>
  </w:style>
  <w:style w:type="character" w:customStyle="1" w:styleId="WW8Num17z1">
    <w:name w:val="WW8Num17z1"/>
    <w:uiPriority w:val="99"/>
    <w:rsid w:val="00EA43F4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EA43F4"/>
    <w:rPr>
      <w:rFonts w:ascii="Wingdings" w:hAnsi="Wingdings"/>
    </w:rPr>
  </w:style>
  <w:style w:type="character" w:customStyle="1" w:styleId="WW8Num18z0">
    <w:name w:val="WW8Num18z0"/>
    <w:uiPriority w:val="99"/>
    <w:rsid w:val="00EA43F4"/>
    <w:rPr>
      <w:rFonts w:ascii="Symbol" w:hAnsi="Symbol"/>
    </w:rPr>
  </w:style>
  <w:style w:type="character" w:customStyle="1" w:styleId="WW8Num18z2">
    <w:name w:val="WW8Num18z2"/>
    <w:uiPriority w:val="99"/>
    <w:rsid w:val="00EA43F4"/>
    <w:rPr>
      <w:rFonts w:ascii="Wingdings" w:hAnsi="Wingdings"/>
    </w:rPr>
  </w:style>
  <w:style w:type="character" w:customStyle="1" w:styleId="WW8Num19z0">
    <w:name w:val="WW8Num19z0"/>
    <w:uiPriority w:val="99"/>
    <w:rsid w:val="00EA43F4"/>
  </w:style>
  <w:style w:type="character" w:customStyle="1" w:styleId="WW8Num19z2">
    <w:name w:val="WW8Num19z2"/>
    <w:uiPriority w:val="99"/>
    <w:rsid w:val="00EA43F4"/>
  </w:style>
  <w:style w:type="character" w:customStyle="1" w:styleId="WW8Num19z3">
    <w:name w:val="WW8Num19z3"/>
    <w:uiPriority w:val="99"/>
    <w:rsid w:val="00EA43F4"/>
  </w:style>
  <w:style w:type="character" w:customStyle="1" w:styleId="WW8Num19z4">
    <w:name w:val="WW8Num19z4"/>
    <w:uiPriority w:val="99"/>
    <w:rsid w:val="00EA43F4"/>
  </w:style>
  <w:style w:type="character" w:customStyle="1" w:styleId="WW8Num19z5">
    <w:name w:val="WW8Num19z5"/>
    <w:uiPriority w:val="99"/>
    <w:rsid w:val="00EA43F4"/>
  </w:style>
  <w:style w:type="character" w:customStyle="1" w:styleId="WW8Num19z6">
    <w:name w:val="WW8Num19z6"/>
    <w:uiPriority w:val="99"/>
    <w:rsid w:val="00EA43F4"/>
  </w:style>
  <w:style w:type="character" w:customStyle="1" w:styleId="WW8Num19z7">
    <w:name w:val="WW8Num19z7"/>
    <w:uiPriority w:val="99"/>
    <w:rsid w:val="00EA43F4"/>
  </w:style>
  <w:style w:type="character" w:customStyle="1" w:styleId="WW8Num19z8">
    <w:name w:val="WW8Num19z8"/>
    <w:uiPriority w:val="99"/>
    <w:rsid w:val="00EA43F4"/>
  </w:style>
  <w:style w:type="character" w:customStyle="1" w:styleId="WW8Num20z0">
    <w:name w:val="WW8Num20z0"/>
    <w:uiPriority w:val="99"/>
    <w:rsid w:val="00EA43F4"/>
    <w:rPr>
      <w:rFonts w:ascii="Symbol" w:hAnsi="Symbol"/>
    </w:rPr>
  </w:style>
  <w:style w:type="character" w:customStyle="1" w:styleId="WW8Num20z2">
    <w:name w:val="WW8Num20z2"/>
    <w:uiPriority w:val="99"/>
    <w:rsid w:val="00EA43F4"/>
    <w:rPr>
      <w:rFonts w:ascii="Wingdings" w:hAnsi="Wingdings"/>
    </w:rPr>
  </w:style>
  <w:style w:type="character" w:customStyle="1" w:styleId="WW8Num21z1">
    <w:name w:val="WW8Num21z1"/>
    <w:uiPriority w:val="99"/>
    <w:rsid w:val="00EA43F4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EA43F4"/>
    <w:rPr>
      <w:rFonts w:ascii="Wingdings" w:hAnsi="Wingdings"/>
    </w:rPr>
  </w:style>
  <w:style w:type="character" w:customStyle="1" w:styleId="WW8Num22z1">
    <w:name w:val="WW8Num22z1"/>
    <w:uiPriority w:val="99"/>
    <w:rsid w:val="00EA43F4"/>
    <w:rPr>
      <w:rFonts w:ascii="Courier New" w:hAnsi="Courier New"/>
      <w:sz w:val="20"/>
    </w:rPr>
  </w:style>
  <w:style w:type="character" w:customStyle="1" w:styleId="WW8Num22z2">
    <w:name w:val="WW8Num22z2"/>
    <w:uiPriority w:val="99"/>
    <w:rsid w:val="00EA43F4"/>
    <w:rPr>
      <w:rFonts w:ascii="Wingdings" w:hAnsi="Wingdings"/>
    </w:rPr>
  </w:style>
  <w:style w:type="character" w:customStyle="1" w:styleId="WW8Num23z1">
    <w:name w:val="WW8Num23z1"/>
    <w:uiPriority w:val="99"/>
    <w:rsid w:val="00EA43F4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EA43F4"/>
    <w:rPr>
      <w:rFonts w:ascii="Wingdings" w:hAnsi="Wingdings"/>
    </w:rPr>
  </w:style>
  <w:style w:type="character" w:customStyle="1" w:styleId="WW8Num24z0">
    <w:name w:val="WW8Num24z0"/>
    <w:uiPriority w:val="99"/>
    <w:rsid w:val="00EA43F4"/>
    <w:rPr>
      <w:rFonts w:ascii="Symbol" w:hAnsi="Symbol"/>
    </w:rPr>
  </w:style>
  <w:style w:type="character" w:customStyle="1" w:styleId="WW8Num24z2">
    <w:name w:val="WW8Num24z2"/>
    <w:uiPriority w:val="99"/>
    <w:rsid w:val="00EA43F4"/>
    <w:rPr>
      <w:rFonts w:ascii="Wingdings" w:hAnsi="Wingdings"/>
    </w:rPr>
  </w:style>
  <w:style w:type="character" w:customStyle="1" w:styleId="WW8Num25z1">
    <w:name w:val="WW8Num25z1"/>
    <w:uiPriority w:val="99"/>
    <w:rsid w:val="00EA43F4"/>
    <w:rPr>
      <w:rFonts w:ascii="Courier New" w:hAnsi="Courier New"/>
      <w:sz w:val="20"/>
    </w:rPr>
  </w:style>
  <w:style w:type="character" w:customStyle="1" w:styleId="WW8Num25z2">
    <w:name w:val="WW8Num25z2"/>
    <w:uiPriority w:val="99"/>
    <w:rsid w:val="00EA43F4"/>
    <w:rPr>
      <w:rFonts w:ascii="Wingdings" w:hAnsi="Wingdings"/>
    </w:rPr>
  </w:style>
  <w:style w:type="character" w:customStyle="1" w:styleId="WW8Num26z1">
    <w:name w:val="WW8Num26z1"/>
    <w:uiPriority w:val="99"/>
    <w:rsid w:val="00EA43F4"/>
    <w:rPr>
      <w:rFonts w:ascii="Courier New" w:hAnsi="Courier New"/>
      <w:sz w:val="20"/>
    </w:rPr>
  </w:style>
  <w:style w:type="character" w:customStyle="1" w:styleId="WW8Num26z2">
    <w:name w:val="WW8Num26z2"/>
    <w:uiPriority w:val="99"/>
    <w:rsid w:val="00EA43F4"/>
    <w:rPr>
      <w:rFonts w:ascii="Wingdings" w:hAnsi="Wingdings"/>
    </w:rPr>
  </w:style>
  <w:style w:type="character" w:customStyle="1" w:styleId="WW8Num27z0">
    <w:name w:val="WW8Num27z0"/>
    <w:uiPriority w:val="99"/>
    <w:rsid w:val="00EA43F4"/>
    <w:rPr>
      <w:rFonts w:ascii="Symbol" w:hAnsi="Symbol"/>
    </w:rPr>
  </w:style>
  <w:style w:type="character" w:customStyle="1" w:styleId="WW8Num27z1">
    <w:name w:val="WW8Num27z1"/>
    <w:uiPriority w:val="99"/>
    <w:rsid w:val="00EA43F4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EA43F4"/>
    <w:rPr>
      <w:rFonts w:ascii="Wingdings" w:hAnsi="Wingdings"/>
    </w:rPr>
  </w:style>
  <w:style w:type="character" w:customStyle="1" w:styleId="WW8Num28z1">
    <w:name w:val="WW8Num28z1"/>
    <w:uiPriority w:val="99"/>
    <w:rsid w:val="00EA43F4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EA43F4"/>
    <w:rPr>
      <w:rFonts w:ascii="Wingdings" w:hAnsi="Wingdings"/>
    </w:rPr>
  </w:style>
  <w:style w:type="character" w:customStyle="1" w:styleId="WW8Num29z0">
    <w:name w:val="WW8Num29z0"/>
    <w:uiPriority w:val="99"/>
    <w:rsid w:val="00EA43F4"/>
    <w:rPr>
      <w:rFonts w:ascii="Symbol" w:hAnsi="Symbol"/>
    </w:rPr>
  </w:style>
  <w:style w:type="character" w:customStyle="1" w:styleId="WW8Num29z2">
    <w:name w:val="WW8Num29z2"/>
    <w:uiPriority w:val="99"/>
    <w:rsid w:val="00EA43F4"/>
    <w:rPr>
      <w:rFonts w:ascii="Wingdings" w:hAnsi="Wingdings"/>
    </w:rPr>
  </w:style>
  <w:style w:type="character" w:customStyle="1" w:styleId="WW8Num30z0">
    <w:name w:val="WW8Num30z0"/>
    <w:uiPriority w:val="99"/>
    <w:rsid w:val="00EA43F4"/>
    <w:rPr>
      <w:rFonts w:ascii="Symbol" w:hAnsi="Symbol"/>
    </w:rPr>
  </w:style>
  <w:style w:type="character" w:customStyle="1" w:styleId="WW8Num30z1">
    <w:name w:val="WW8Num30z1"/>
    <w:uiPriority w:val="99"/>
    <w:rsid w:val="00EA43F4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EA43F4"/>
    <w:rPr>
      <w:rFonts w:ascii="Wingdings" w:hAnsi="Wingdings"/>
    </w:rPr>
  </w:style>
  <w:style w:type="character" w:customStyle="1" w:styleId="WW8Num31z0">
    <w:name w:val="WW8Num31z0"/>
    <w:uiPriority w:val="99"/>
    <w:rsid w:val="00EA43F4"/>
    <w:rPr>
      <w:rFonts w:ascii="Symbol" w:hAnsi="Symbol"/>
    </w:rPr>
  </w:style>
  <w:style w:type="character" w:customStyle="1" w:styleId="WW8Num31z1">
    <w:name w:val="WW8Num31z1"/>
    <w:uiPriority w:val="99"/>
    <w:rsid w:val="00EA43F4"/>
    <w:rPr>
      <w:rFonts w:ascii="Courier New" w:hAnsi="Courier New"/>
      <w:sz w:val="20"/>
    </w:rPr>
  </w:style>
  <w:style w:type="character" w:customStyle="1" w:styleId="WW8Num31z2">
    <w:name w:val="WW8Num31z2"/>
    <w:uiPriority w:val="99"/>
    <w:rsid w:val="00EA43F4"/>
    <w:rPr>
      <w:rFonts w:ascii="Wingdings" w:hAnsi="Wingdings"/>
    </w:rPr>
  </w:style>
  <w:style w:type="character" w:customStyle="1" w:styleId="WW8Num32z0">
    <w:name w:val="WW8Num32z0"/>
    <w:uiPriority w:val="99"/>
    <w:rsid w:val="00EA43F4"/>
    <w:rPr>
      <w:rFonts w:ascii="Symbol" w:hAnsi="Symbol"/>
    </w:rPr>
  </w:style>
  <w:style w:type="character" w:customStyle="1" w:styleId="WW8Num32z1">
    <w:name w:val="WW8Num32z1"/>
    <w:uiPriority w:val="99"/>
    <w:rsid w:val="00EA43F4"/>
    <w:rPr>
      <w:rFonts w:ascii="Courier New" w:hAnsi="Courier New"/>
      <w:sz w:val="20"/>
    </w:rPr>
  </w:style>
  <w:style w:type="character" w:customStyle="1" w:styleId="WW8Num32z2">
    <w:name w:val="WW8Num32z2"/>
    <w:uiPriority w:val="99"/>
    <w:rsid w:val="00EA43F4"/>
    <w:rPr>
      <w:rFonts w:ascii="Wingdings" w:hAnsi="Wingdings"/>
    </w:rPr>
  </w:style>
  <w:style w:type="character" w:customStyle="1" w:styleId="WW8Num33z0">
    <w:name w:val="WW8Num33z0"/>
    <w:uiPriority w:val="99"/>
    <w:rsid w:val="00EA43F4"/>
    <w:rPr>
      <w:rFonts w:ascii="Symbol" w:hAnsi="Symbol"/>
    </w:rPr>
  </w:style>
  <w:style w:type="character" w:customStyle="1" w:styleId="WW8Num33z1">
    <w:name w:val="WW8Num33z1"/>
    <w:uiPriority w:val="99"/>
    <w:rsid w:val="00EA43F4"/>
    <w:rPr>
      <w:rFonts w:ascii="Courier New" w:hAnsi="Courier New"/>
      <w:sz w:val="20"/>
    </w:rPr>
  </w:style>
  <w:style w:type="character" w:customStyle="1" w:styleId="WW8Num33z2">
    <w:name w:val="WW8Num33z2"/>
    <w:uiPriority w:val="99"/>
    <w:rsid w:val="00EA43F4"/>
    <w:rPr>
      <w:rFonts w:ascii="Wingdings" w:hAnsi="Wingdings"/>
    </w:rPr>
  </w:style>
  <w:style w:type="character" w:customStyle="1" w:styleId="WW8Num34z0">
    <w:name w:val="WW8Num34z0"/>
    <w:uiPriority w:val="99"/>
    <w:rsid w:val="00EA43F4"/>
    <w:rPr>
      <w:rFonts w:ascii="Symbol" w:hAnsi="Symbol"/>
    </w:rPr>
  </w:style>
  <w:style w:type="character" w:customStyle="1" w:styleId="WW8Num34z1">
    <w:name w:val="WW8Num34z1"/>
    <w:uiPriority w:val="99"/>
    <w:rsid w:val="00EA43F4"/>
    <w:rPr>
      <w:rFonts w:ascii="Courier New" w:hAnsi="Courier New"/>
      <w:sz w:val="20"/>
    </w:rPr>
  </w:style>
  <w:style w:type="character" w:customStyle="1" w:styleId="WW8Num34z2">
    <w:name w:val="WW8Num34z2"/>
    <w:uiPriority w:val="99"/>
    <w:rsid w:val="00EA43F4"/>
    <w:rPr>
      <w:rFonts w:ascii="Wingdings" w:hAnsi="Wingdings"/>
    </w:rPr>
  </w:style>
  <w:style w:type="character" w:customStyle="1" w:styleId="WW8Num35z0">
    <w:name w:val="WW8Num35z0"/>
    <w:uiPriority w:val="99"/>
    <w:rsid w:val="00EA43F4"/>
    <w:rPr>
      <w:rFonts w:ascii="Symbol" w:hAnsi="Symbol"/>
    </w:rPr>
  </w:style>
  <w:style w:type="character" w:customStyle="1" w:styleId="WW8Num35z1">
    <w:name w:val="WW8Num35z1"/>
    <w:uiPriority w:val="99"/>
    <w:rsid w:val="00EA43F4"/>
    <w:rPr>
      <w:rFonts w:ascii="Courier New" w:hAnsi="Courier New"/>
      <w:sz w:val="20"/>
    </w:rPr>
  </w:style>
  <w:style w:type="character" w:customStyle="1" w:styleId="WW8Num35z2">
    <w:name w:val="WW8Num35z2"/>
    <w:uiPriority w:val="99"/>
    <w:rsid w:val="00EA43F4"/>
    <w:rPr>
      <w:rFonts w:ascii="Wingdings" w:hAnsi="Wingdings"/>
    </w:rPr>
  </w:style>
  <w:style w:type="character" w:customStyle="1" w:styleId="WW8Num36z0">
    <w:name w:val="WW8Num36z0"/>
    <w:uiPriority w:val="99"/>
    <w:rsid w:val="00EA43F4"/>
    <w:rPr>
      <w:rFonts w:ascii="Symbol" w:hAnsi="Symbol"/>
    </w:rPr>
  </w:style>
  <w:style w:type="character" w:customStyle="1" w:styleId="WW8Num36z1">
    <w:name w:val="WW8Num36z1"/>
    <w:uiPriority w:val="99"/>
    <w:rsid w:val="00EA43F4"/>
    <w:rPr>
      <w:rFonts w:ascii="Courier New" w:hAnsi="Courier New"/>
      <w:sz w:val="20"/>
    </w:rPr>
  </w:style>
  <w:style w:type="character" w:customStyle="1" w:styleId="WW8Num36z2">
    <w:name w:val="WW8Num36z2"/>
    <w:uiPriority w:val="99"/>
    <w:rsid w:val="00EA43F4"/>
    <w:rPr>
      <w:rFonts w:ascii="Wingdings" w:hAnsi="Wingdings"/>
    </w:rPr>
  </w:style>
  <w:style w:type="character" w:customStyle="1" w:styleId="WW8Num37z0">
    <w:name w:val="WW8Num37z0"/>
    <w:uiPriority w:val="99"/>
    <w:rsid w:val="00EA43F4"/>
    <w:rPr>
      <w:rFonts w:ascii="Symbol" w:hAnsi="Symbol"/>
    </w:rPr>
  </w:style>
  <w:style w:type="character" w:customStyle="1" w:styleId="WW8Num37z1">
    <w:name w:val="WW8Num37z1"/>
    <w:uiPriority w:val="99"/>
    <w:rsid w:val="00EA43F4"/>
    <w:rPr>
      <w:rFonts w:ascii="Courier New" w:hAnsi="Courier New"/>
      <w:sz w:val="20"/>
    </w:rPr>
  </w:style>
  <w:style w:type="character" w:customStyle="1" w:styleId="WW8Num37z2">
    <w:name w:val="WW8Num37z2"/>
    <w:uiPriority w:val="99"/>
    <w:rsid w:val="00EA43F4"/>
    <w:rPr>
      <w:rFonts w:ascii="Wingdings" w:hAnsi="Wingdings"/>
    </w:rPr>
  </w:style>
  <w:style w:type="character" w:customStyle="1" w:styleId="WW8Num38z0">
    <w:name w:val="WW8Num38z0"/>
    <w:uiPriority w:val="99"/>
    <w:rsid w:val="00EA43F4"/>
    <w:rPr>
      <w:rFonts w:ascii="Symbol" w:hAnsi="Symbol"/>
    </w:rPr>
  </w:style>
  <w:style w:type="character" w:customStyle="1" w:styleId="WW8Num38z1">
    <w:name w:val="WW8Num38z1"/>
    <w:uiPriority w:val="99"/>
    <w:rsid w:val="00EA43F4"/>
    <w:rPr>
      <w:rFonts w:ascii="Courier New" w:hAnsi="Courier New"/>
      <w:sz w:val="20"/>
    </w:rPr>
  </w:style>
  <w:style w:type="character" w:customStyle="1" w:styleId="WW8Num38z2">
    <w:name w:val="WW8Num38z2"/>
    <w:uiPriority w:val="99"/>
    <w:rsid w:val="00EA43F4"/>
    <w:rPr>
      <w:rFonts w:ascii="Wingdings" w:hAnsi="Wingdings"/>
    </w:rPr>
  </w:style>
  <w:style w:type="character" w:customStyle="1" w:styleId="WW8Num39z0">
    <w:name w:val="WW8Num39z0"/>
    <w:uiPriority w:val="99"/>
    <w:rsid w:val="00EA43F4"/>
    <w:rPr>
      <w:rFonts w:ascii="Symbol" w:hAnsi="Symbol"/>
    </w:rPr>
  </w:style>
  <w:style w:type="character" w:customStyle="1" w:styleId="WW8Num39z1">
    <w:name w:val="WW8Num39z1"/>
    <w:uiPriority w:val="99"/>
    <w:rsid w:val="00EA43F4"/>
    <w:rPr>
      <w:rFonts w:ascii="Courier New" w:hAnsi="Courier New"/>
      <w:sz w:val="20"/>
    </w:rPr>
  </w:style>
  <w:style w:type="character" w:customStyle="1" w:styleId="WW8Num39z2">
    <w:name w:val="WW8Num39z2"/>
    <w:uiPriority w:val="99"/>
    <w:rsid w:val="00EA43F4"/>
    <w:rPr>
      <w:rFonts w:ascii="Wingdings" w:hAnsi="Wingdings"/>
    </w:rPr>
  </w:style>
  <w:style w:type="character" w:customStyle="1" w:styleId="WW8Num11z3">
    <w:name w:val="WW8Num11z3"/>
    <w:uiPriority w:val="99"/>
    <w:rsid w:val="00EA43F4"/>
  </w:style>
  <w:style w:type="character" w:customStyle="1" w:styleId="WW8Num11z4">
    <w:name w:val="WW8Num11z4"/>
    <w:uiPriority w:val="99"/>
    <w:rsid w:val="00EA43F4"/>
  </w:style>
  <w:style w:type="character" w:customStyle="1" w:styleId="WW8Num11z5">
    <w:name w:val="WW8Num11z5"/>
    <w:uiPriority w:val="99"/>
    <w:rsid w:val="00EA43F4"/>
  </w:style>
  <w:style w:type="character" w:customStyle="1" w:styleId="WW8Num11z6">
    <w:name w:val="WW8Num11z6"/>
    <w:uiPriority w:val="99"/>
    <w:rsid w:val="00EA43F4"/>
  </w:style>
  <w:style w:type="character" w:customStyle="1" w:styleId="WW8Num11z7">
    <w:name w:val="WW8Num11z7"/>
    <w:uiPriority w:val="99"/>
    <w:rsid w:val="00EA43F4"/>
  </w:style>
  <w:style w:type="character" w:customStyle="1" w:styleId="WW8Num11z8">
    <w:name w:val="WW8Num11z8"/>
    <w:uiPriority w:val="99"/>
    <w:rsid w:val="00EA43F4"/>
  </w:style>
  <w:style w:type="character" w:customStyle="1" w:styleId="WW8Num12z3">
    <w:name w:val="WW8Num12z3"/>
    <w:uiPriority w:val="99"/>
    <w:rsid w:val="00EA43F4"/>
  </w:style>
  <w:style w:type="character" w:customStyle="1" w:styleId="WW8Num12z4">
    <w:name w:val="WW8Num12z4"/>
    <w:uiPriority w:val="99"/>
    <w:rsid w:val="00EA43F4"/>
  </w:style>
  <w:style w:type="character" w:customStyle="1" w:styleId="WW8Num12z5">
    <w:name w:val="WW8Num12z5"/>
    <w:uiPriority w:val="99"/>
    <w:rsid w:val="00EA43F4"/>
  </w:style>
  <w:style w:type="character" w:customStyle="1" w:styleId="WW8Num12z6">
    <w:name w:val="WW8Num12z6"/>
    <w:uiPriority w:val="99"/>
    <w:rsid w:val="00EA43F4"/>
  </w:style>
  <w:style w:type="character" w:customStyle="1" w:styleId="WW8Num12z7">
    <w:name w:val="WW8Num12z7"/>
    <w:uiPriority w:val="99"/>
    <w:rsid w:val="00EA43F4"/>
  </w:style>
  <w:style w:type="character" w:customStyle="1" w:styleId="WW8Num12z8">
    <w:name w:val="WW8Num12z8"/>
    <w:uiPriority w:val="99"/>
    <w:rsid w:val="00EA43F4"/>
  </w:style>
  <w:style w:type="character" w:customStyle="1" w:styleId="WW8Num13z3">
    <w:name w:val="WW8Num13z3"/>
    <w:uiPriority w:val="99"/>
    <w:rsid w:val="00EA43F4"/>
  </w:style>
  <w:style w:type="character" w:customStyle="1" w:styleId="WW8Num13z4">
    <w:name w:val="WW8Num13z4"/>
    <w:uiPriority w:val="99"/>
    <w:rsid w:val="00EA43F4"/>
  </w:style>
  <w:style w:type="character" w:customStyle="1" w:styleId="WW8Num13z5">
    <w:name w:val="WW8Num13z5"/>
    <w:uiPriority w:val="99"/>
    <w:rsid w:val="00EA43F4"/>
  </w:style>
  <w:style w:type="character" w:customStyle="1" w:styleId="WW8Num13z6">
    <w:name w:val="WW8Num13z6"/>
    <w:uiPriority w:val="99"/>
    <w:rsid w:val="00EA43F4"/>
  </w:style>
  <w:style w:type="character" w:customStyle="1" w:styleId="WW8Num13z7">
    <w:name w:val="WW8Num13z7"/>
    <w:uiPriority w:val="99"/>
    <w:rsid w:val="00EA43F4"/>
  </w:style>
  <w:style w:type="character" w:customStyle="1" w:styleId="WW8Num13z8">
    <w:name w:val="WW8Num13z8"/>
    <w:uiPriority w:val="99"/>
    <w:rsid w:val="00EA43F4"/>
  </w:style>
  <w:style w:type="character" w:customStyle="1" w:styleId="apple-converted-space">
    <w:name w:val="apple-converted-space"/>
    <w:basedOn w:val="a0"/>
    <w:uiPriority w:val="99"/>
    <w:rsid w:val="00EA43F4"/>
    <w:rPr>
      <w:rFonts w:cs="Times New Roman"/>
    </w:rPr>
  </w:style>
  <w:style w:type="character" w:customStyle="1" w:styleId="FontStyle18">
    <w:name w:val="Font Style18"/>
    <w:basedOn w:val="a0"/>
    <w:uiPriority w:val="99"/>
    <w:rsid w:val="00EA43F4"/>
    <w:rPr>
      <w:rFonts w:ascii="Times New Roman" w:hAnsi="Times New Roman" w:cs="Times New Roman"/>
      <w:sz w:val="18"/>
      <w:szCs w:val="18"/>
    </w:rPr>
  </w:style>
  <w:style w:type="character" w:customStyle="1" w:styleId="affb">
    <w:name w:val="Маркеры списка"/>
    <w:uiPriority w:val="99"/>
    <w:rsid w:val="00EA43F4"/>
    <w:rPr>
      <w:rFonts w:ascii="OpenSymbol;Arial Unicode MS" w:hAnsi="OpenSymbol;Arial Unicode MS"/>
    </w:rPr>
  </w:style>
  <w:style w:type="character" w:customStyle="1" w:styleId="-">
    <w:name w:val="Интернет-ссылка"/>
    <w:uiPriority w:val="99"/>
    <w:rsid w:val="00EA43F4"/>
    <w:rPr>
      <w:color w:val="000080"/>
      <w:u w:val="single"/>
    </w:rPr>
  </w:style>
  <w:style w:type="character" w:styleId="affc">
    <w:name w:val="page number"/>
    <w:basedOn w:val="11"/>
    <w:uiPriority w:val="99"/>
    <w:rsid w:val="00EA43F4"/>
    <w:rPr>
      <w:rFonts w:cs="Times New Roman"/>
    </w:rPr>
  </w:style>
  <w:style w:type="character" w:customStyle="1" w:styleId="affd">
    <w:name w:val="Выделение жирным"/>
    <w:uiPriority w:val="99"/>
    <w:rsid w:val="00EA43F4"/>
    <w:rPr>
      <w:b/>
    </w:rPr>
  </w:style>
  <w:style w:type="character" w:customStyle="1" w:styleId="affe">
    <w:name w:val="Название Знак"/>
    <w:basedOn w:val="a0"/>
    <w:uiPriority w:val="99"/>
    <w:rsid w:val="00EA43F4"/>
    <w:rPr>
      <w:rFonts w:ascii="Cambria" w:hAnsi="Cambria" w:cs="Times New Roman"/>
      <w:b/>
      <w:bCs/>
      <w:color w:val="00000A"/>
      <w:kern w:val="2"/>
      <w:sz w:val="32"/>
      <w:szCs w:val="32"/>
      <w:lang w:eastAsia="zh-CN"/>
    </w:rPr>
  </w:style>
  <w:style w:type="character" w:customStyle="1" w:styleId="afff">
    <w:name w:val="Подзаголовок Знак"/>
    <w:basedOn w:val="a0"/>
    <w:uiPriority w:val="99"/>
    <w:rsid w:val="00EA43F4"/>
    <w:rPr>
      <w:rFonts w:ascii="Cambria" w:hAnsi="Cambria" w:cs="Times New Roman"/>
      <w:color w:val="00000A"/>
      <w:sz w:val="24"/>
      <w:szCs w:val="24"/>
      <w:lang w:eastAsia="zh-CN"/>
    </w:rPr>
  </w:style>
  <w:style w:type="character" w:customStyle="1" w:styleId="BodyTextChar">
    <w:name w:val="Body Text Char"/>
    <w:uiPriority w:val="99"/>
    <w:semiHidden/>
    <w:locked/>
    <w:rsid w:val="00EA43F4"/>
    <w:rPr>
      <w:rFonts w:ascii="Times New Roman" w:hAnsi="Times New Roman"/>
      <w:color w:val="00000A"/>
      <w:lang w:eastAsia="zh-CN"/>
    </w:rPr>
  </w:style>
  <w:style w:type="character" w:customStyle="1" w:styleId="fontstyle01">
    <w:name w:val="fontstyle01"/>
    <w:basedOn w:val="a0"/>
    <w:uiPriority w:val="99"/>
    <w:rsid w:val="00EA43F4"/>
    <w:rPr>
      <w:rFonts w:ascii="TimesNewRomanPSMT" w:hAnsi="TimesNewRomanPSMT" w:cs="Times New Roman"/>
      <w:color w:val="000000"/>
      <w:sz w:val="24"/>
      <w:szCs w:val="24"/>
    </w:rPr>
  </w:style>
  <w:style w:type="character" w:styleId="afff0">
    <w:name w:val="Subtle Emphasis"/>
    <w:basedOn w:val="a0"/>
    <w:uiPriority w:val="99"/>
    <w:qFormat/>
    <w:rsid w:val="00EA43F4"/>
    <w:rPr>
      <w:rFonts w:cs="Times New Roman"/>
      <w:i/>
      <w:color w:val="808080"/>
    </w:rPr>
  </w:style>
  <w:style w:type="character" w:customStyle="1" w:styleId="1f2">
    <w:name w:val="Подзаголовок Знак1"/>
    <w:basedOn w:val="a0"/>
    <w:uiPriority w:val="99"/>
    <w:rsid w:val="00EA43F4"/>
    <w:rPr>
      <w:rFonts w:ascii="Cambria" w:hAnsi="Cambria" w:cs="Times New Roman"/>
      <w:color w:val="00000A"/>
      <w:sz w:val="24"/>
      <w:szCs w:val="24"/>
      <w:lang w:eastAsia="zh-CN"/>
    </w:rPr>
  </w:style>
  <w:style w:type="character" w:customStyle="1" w:styleId="CommentSubjectChar">
    <w:name w:val="Comment Subject Char"/>
    <w:uiPriority w:val="99"/>
    <w:semiHidden/>
    <w:locked/>
    <w:rsid w:val="00EA43F4"/>
    <w:rPr>
      <w:rFonts w:ascii="Times New Roman" w:hAnsi="Times New Roman"/>
      <w:color w:val="00000A"/>
      <w:sz w:val="22"/>
      <w:lang w:eastAsia="zh-CN"/>
    </w:rPr>
  </w:style>
  <w:style w:type="paragraph" w:customStyle="1" w:styleId="Caption1">
    <w:name w:val="Caption1"/>
    <w:basedOn w:val="a"/>
    <w:uiPriority w:val="99"/>
    <w:rsid w:val="00EA43F4"/>
    <w:pPr>
      <w:widowControl w:val="0"/>
      <w:suppressLineNumbers/>
      <w:tabs>
        <w:tab w:val="clear" w:pos="15"/>
      </w:tabs>
      <w:spacing w:before="120" w:after="120"/>
      <w:ind w:left="200"/>
      <w:jc w:val="left"/>
    </w:pPr>
    <w:rPr>
      <w:rFonts w:eastAsia="Arial Unicode MS" w:cs="Mangal"/>
      <w:b w:val="0"/>
      <w:bCs w:val="0"/>
      <w:i/>
      <w:iCs/>
      <w:color w:val="00000A"/>
      <w:kern w:val="0"/>
      <w:sz w:val="24"/>
      <w:szCs w:val="24"/>
    </w:rPr>
  </w:style>
  <w:style w:type="paragraph" w:styleId="1f3">
    <w:name w:val="index 1"/>
    <w:basedOn w:val="a"/>
    <w:next w:val="a"/>
    <w:autoRedefine/>
    <w:uiPriority w:val="99"/>
    <w:semiHidden/>
    <w:rsid w:val="00EA43F4"/>
    <w:pPr>
      <w:widowControl w:val="0"/>
      <w:tabs>
        <w:tab w:val="clear" w:pos="15"/>
      </w:tabs>
      <w:spacing w:before="40"/>
      <w:ind w:left="220" w:hanging="220"/>
      <w:jc w:val="left"/>
    </w:pPr>
    <w:rPr>
      <w:rFonts w:eastAsia="Arial Unicode MS"/>
      <w:b w:val="0"/>
      <w:bCs w:val="0"/>
      <w:color w:val="00000A"/>
      <w:kern w:val="0"/>
      <w:sz w:val="22"/>
      <w:szCs w:val="22"/>
    </w:rPr>
  </w:style>
  <w:style w:type="paragraph" w:styleId="afff1">
    <w:name w:val="index heading"/>
    <w:basedOn w:val="a"/>
    <w:uiPriority w:val="99"/>
    <w:rsid w:val="00EA43F4"/>
    <w:pPr>
      <w:widowControl w:val="0"/>
      <w:suppressLineNumbers/>
      <w:tabs>
        <w:tab w:val="clear" w:pos="15"/>
      </w:tabs>
      <w:spacing w:before="40"/>
      <w:ind w:left="200"/>
      <w:jc w:val="left"/>
    </w:pPr>
    <w:rPr>
      <w:rFonts w:eastAsia="Arial Unicode MS" w:cs="Mangal"/>
      <w:b w:val="0"/>
      <w:bCs w:val="0"/>
      <w:color w:val="00000A"/>
      <w:kern w:val="0"/>
      <w:sz w:val="22"/>
      <w:szCs w:val="22"/>
    </w:rPr>
  </w:style>
  <w:style w:type="paragraph" w:customStyle="1" w:styleId="Caption11">
    <w:name w:val="Caption11"/>
    <w:basedOn w:val="a"/>
    <w:uiPriority w:val="99"/>
    <w:rsid w:val="00EA43F4"/>
    <w:pPr>
      <w:widowControl w:val="0"/>
      <w:suppressLineNumbers/>
      <w:tabs>
        <w:tab w:val="clear" w:pos="15"/>
      </w:tabs>
      <w:spacing w:before="120" w:after="120"/>
      <w:ind w:left="200"/>
      <w:jc w:val="left"/>
    </w:pPr>
    <w:rPr>
      <w:rFonts w:eastAsia="Arial Unicode MS" w:cs="Arial Unicode MS"/>
      <w:b w:val="0"/>
      <w:bCs w:val="0"/>
      <w:i/>
      <w:iCs/>
      <w:color w:val="00000A"/>
      <w:kern w:val="0"/>
      <w:sz w:val="24"/>
      <w:szCs w:val="24"/>
    </w:rPr>
  </w:style>
  <w:style w:type="paragraph" w:customStyle="1" w:styleId="62">
    <w:name w:val="Название6"/>
    <w:basedOn w:val="a"/>
    <w:uiPriority w:val="99"/>
    <w:rsid w:val="00EA43F4"/>
    <w:pPr>
      <w:widowControl w:val="0"/>
      <w:suppressLineNumbers/>
      <w:tabs>
        <w:tab w:val="clear" w:pos="15"/>
      </w:tabs>
      <w:spacing w:before="120" w:after="120"/>
      <w:ind w:left="200"/>
      <w:jc w:val="left"/>
    </w:pPr>
    <w:rPr>
      <w:rFonts w:eastAsia="Arial Unicode MS" w:cs="Mangal"/>
      <w:b w:val="0"/>
      <w:bCs w:val="0"/>
      <w:i/>
      <w:iCs/>
      <w:color w:val="00000A"/>
      <w:kern w:val="0"/>
      <w:sz w:val="24"/>
      <w:szCs w:val="24"/>
    </w:rPr>
  </w:style>
  <w:style w:type="paragraph" w:customStyle="1" w:styleId="100">
    <w:name w:val="Указатель10"/>
    <w:basedOn w:val="a"/>
    <w:uiPriority w:val="99"/>
    <w:rsid w:val="00EA43F4"/>
    <w:pPr>
      <w:widowControl w:val="0"/>
      <w:suppressLineNumbers/>
      <w:tabs>
        <w:tab w:val="clear" w:pos="15"/>
      </w:tabs>
      <w:spacing w:before="40"/>
      <w:ind w:left="200"/>
      <w:jc w:val="left"/>
    </w:pPr>
    <w:rPr>
      <w:rFonts w:eastAsia="Arial Unicode MS" w:cs="Mangal"/>
      <w:b w:val="0"/>
      <w:bCs w:val="0"/>
      <w:color w:val="00000A"/>
      <w:kern w:val="0"/>
      <w:sz w:val="22"/>
      <w:szCs w:val="22"/>
    </w:rPr>
  </w:style>
  <w:style w:type="paragraph" w:customStyle="1" w:styleId="54">
    <w:name w:val="Название5"/>
    <w:basedOn w:val="a"/>
    <w:uiPriority w:val="99"/>
    <w:rsid w:val="00EA43F4"/>
    <w:pPr>
      <w:widowControl w:val="0"/>
      <w:suppressLineNumbers/>
      <w:tabs>
        <w:tab w:val="clear" w:pos="15"/>
      </w:tabs>
      <w:spacing w:before="120" w:after="120"/>
      <w:ind w:left="200"/>
      <w:jc w:val="left"/>
    </w:pPr>
    <w:rPr>
      <w:rFonts w:eastAsia="Arial Unicode MS" w:cs="Mangal"/>
      <w:b w:val="0"/>
      <w:bCs w:val="0"/>
      <w:i/>
      <w:iCs/>
      <w:color w:val="00000A"/>
      <w:kern w:val="0"/>
      <w:sz w:val="24"/>
      <w:szCs w:val="24"/>
    </w:rPr>
  </w:style>
  <w:style w:type="paragraph" w:customStyle="1" w:styleId="90">
    <w:name w:val="Указатель9"/>
    <w:basedOn w:val="a"/>
    <w:uiPriority w:val="99"/>
    <w:rsid w:val="00EA43F4"/>
    <w:pPr>
      <w:widowControl w:val="0"/>
      <w:suppressLineNumbers/>
      <w:tabs>
        <w:tab w:val="clear" w:pos="15"/>
      </w:tabs>
      <w:spacing w:before="40"/>
      <w:ind w:left="200"/>
      <w:jc w:val="left"/>
    </w:pPr>
    <w:rPr>
      <w:rFonts w:eastAsia="Arial Unicode MS" w:cs="Mangal"/>
      <w:b w:val="0"/>
      <w:bCs w:val="0"/>
      <w:color w:val="00000A"/>
      <w:kern w:val="0"/>
      <w:sz w:val="22"/>
      <w:szCs w:val="22"/>
    </w:rPr>
  </w:style>
  <w:style w:type="paragraph" w:customStyle="1" w:styleId="80">
    <w:name w:val="Указатель8"/>
    <w:basedOn w:val="a"/>
    <w:uiPriority w:val="99"/>
    <w:rsid w:val="00EA43F4"/>
    <w:pPr>
      <w:widowControl w:val="0"/>
      <w:suppressLineNumbers/>
      <w:tabs>
        <w:tab w:val="clear" w:pos="15"/>
      </w:tabs>
      <w:spacing w:before="40"/>
      <w:ind w:left="200"/>
      <w:jc w:val="left"/>
    </w:pPr>
    <w:rPr>
      <w:rFonts w:eastAsia="Arial Unicode MS" w:cs="Mangal"/>
      <w:b w:val="0"/>
      <w:bCs w:val="0"/>
      <w:color w:val="00000A"/>
      <w:kern w:val="0"/>
      <w:sz w:val="22"/>
      <w:szCs w:val="22"/>
    </w:rPr>
  </w:style>
  <w:style w:type="paragraph" w:customStyle="1" w:styleId="44">
    <w:name w:val="Название4"/>
    <w:basedOn w:val="a"/>
    <w:uiPriority w:val="99"/>
    <w:rsid w:val="00EA43F4"/>
    <w:pPr>
      <w:widowControl w:val="0"/>
      <w:suppressLineNumbers/>
      <w:tabs>
        <w:tab w:val="clear" w:pos="15"/>
      </w:tabs>
      <w:spacing w:before="120" w:after="120"/>
      <w:ind w:left="200"/>
      <w:jc w:val="left"/>
    </w:pPr>
    <w:rPr>
      <w:rFonts w:eastAsia="Arial Unicode MS" w:cs="Mangal"/>
      <w:b w:val="0"/>
      <w:bCs w:val="0"/>
      <w:i/>
      <w:iCs/>
      <w:color w:val="00000A"/>
      <w:kern w:val="0"/>
      <w:sz w:val="24"/>
      <w:szCs w:val="24"/>
    </w:rPr>
  </w:style>
  <w:style w:type="paragraph" w:customStyle="1" w:styleId="35">
    <w:name w:val="Название3"/>
    <w:basedOn w:val="a"/>
    <w:uiPriority w:val="99"/>
    <w:rsid w:val="00EA43F4"/>
    <w:pPr>
      <w:widowControl w:val="0"/>
      <w:suppressLineNumbers/>
      <w:tabs>
        <w:tab w:val="clear" w:pos="15"/>
      </w:tabs>
      <w:spacing w:before="120" w:after="120"/>
      <w:ind w:left="200"/>
      <w:jc w:val="left"/>
    </w:pPr>
    <w:rPr>
      <w:rFonts w:eastAsia="Arial Unicode MS" w:cs="Mangal"/>
      <w:b w:val="0"/>
      <w:bCs w:val="0"/>
      <w:i/>
      <w:iCs/>
      <w:color w:val="00000A"/>
      <w:kern w:val="0"/>
      <w:sz w:val="24"/>
      <w:szCs w:val="24"/>
    </w:rPr>
  </w:style>
  <w:style w:type="paragraph" w:customStyle="1" w:styleId="BalloonTextChar1">
    <w:name w:val="Balloon Text Char1"/>
    <w:basedOn w:val="a"/>
    <w:uiPriority w:val="99"/>
    <w:rsid w:val="00EA43F4"/>
    <w:pPr>
      <w:widowControl w:val="0"/>
      <w:suppressLineNumbers/>
      <w:tabs>
        <w:tab w:val="clear" w:pos="15"/>
      </w:tabs>
      <w:spacing w:before="120" w:after="120"/>
      <w:ind w:left="200"/>
      <w:jc w:val="left"/>
    </w:pPr>
    <w:rPr>
      <w:rFonts w:eastAsia="Arial Unicode MS" w:cs="Mangal"/>
      <w:b w:val="0"/>
      <w:bCs w:val="0"/>
      <w:i/>
      <w:iCs/>
      <w:color w:val="00000A"/>
      <w:kern w:val="0"/>
      <w:sz w:val="24"/>
      <w:szCs w:val="24"/>
    </w:rPr>
  </w:style>
  <w:style w:type="paragraph" w:customStyle="1" w:styleId="BalloonTextChar">
    <w:name w:val="Balloon Text Char"/>
    <w:basedOn w:val="a"/>
    <w:uiPriority w:val="99"/>
    <w:rsid w:val="00EA43F4"/>
    <w:pPr>
      <w:widowControl w:val="0"/>
      <w:suppressLineNumbers/>
      <w:tabs>
        <w:tab w:val="clear" w:pos="15"/>
      </w:tabs>
      <w:spacing w:before="120" w:after="120"/>
      <w:ind w:left="200"/>
      <w:jc w:val="left"/>
    </w:pPr>
    <w:rPr>
      <w:rFonts w:eastAsia="Arial Unicode MS" w:cs="Mangal"/>
      <w:b w:val="0"/>
      <w:bCs w:val="0"/>
      <w:i/>
      <w:iCs/>
      <w:color w:val="00000A"/>
      <w:kern w:val="0"/>
      <w:sz w:val="24"/>
      <w:szCs w:val="24"/>
    </w:rPr>
  </w:style>
  <w:style w:type="paragraph" w:customStyle="1" w:styleId="110">
    <w:name w:val="Название11"/>
    <w:basedOn w:val="a"/>
    <w:uiPriority w:val="99"/>
    <w:rsid w:val="00EA43F4"/>
    <w:pPr>
      <w:widowControl w:val="0"/>
      <w:suppressLineNumbers/>
      <w:tabs>
        <w:tab w:val="clear" w:pos="15"/>
      </w:tabs>
      <w:spacing w:before="120" w:after="120"/>
      <w:ind w:left="200"/>
      <w:jc w:val="left"/>
    </w:pPr>
    <w:rPr>
      <w:rFonts w:eastAsia="Arial Unicode MS" w:cs="Mangal"/>
      <w:b w:val="0"/>
      <w:bCs w:val="0"/>
      <w:i/>
      <w:iCs/>
      <w:color w:val="00000A"/>
      <w:kern w:val="0"/>
      <w:sz w:val="24"/>
      <w:szCs w:val="24"/>
    </w:rPr>
  </w:style>
  <w:style w:type="paragraph" w:customStyle="1" w:styleId="BodyTextIndent2Char">
    <w:name w:val="Body Text Indent 2 Char"/>
    <w:basedOn w:val="a"/>
    <w:uiPriority w:val="99"/>
    <w:rsid w:val="00EA43F4"/>
    <w:pPr>
      <w:widowControl w:val="0"/>
      <w:tabs>
        <w:tab w:val="clear" w:pos="15"/>
      </w:tabs>
      <w:ind w:firstLine="720"/>
    </w:pPr>
    <w:rPr>
      <w:rFonts w:eastAsia="Arial Unicode MS"/>
      <w:b w:val="0"/>
      <w:bCs w:val="0"/>
      <w:color w:val="00000A"/>
      <w:kern w:val="0"/>
      <w:sz w:val="24"/>
      <w:szCs w:val="24"/>
    </w:rPr>
  </w:style>
  <w:style w:type="paragraph" w:customStyle="1" w:styleId="1f4">
    <w:name w:val="Основной текст с отступом1"/>
    <w:basedOn w:val="a"/>
    <w:uiPriority w:val="99"/>
    <w:rsid w:val="00EA43F4"/>
    <w:pPr>
      <w:tabs>
        <w:tab w:val="clear" w:pos="15"/>
      </w:tabs>
      <w:spacing w:after="120"/>
      <w:ind w:left="283"/>
      <w:jc w:val="left"/>
    </w:pPr>
    <w:rPr>
      <w:rFonts w:eastAsia="Arial Unicode MS"/>
      <w:b w:val="0"/>
      <w:bCs w:val="0"/>
      <w:color w:val="00000A"/>
      <w:kern w:val="0"/>
      <w:sz w:val="24"/>
      <w:szCs w:val="24"/>
    </w:rPr>
  </w:style>
  <w:style w:type="paragraph" w:customStyle="1" w:styleId="xl41">
    <w:name w:val="xl41"/>
    <w:basedOn w:val="a"/>
    <w:uiPriority w:val="99"/>
    <w:rsid w:val="00EA43F4"/>
    <w:pPr>
      <w:pBdr>
        <w:left w:val="single" w:sz="8" w:space="0" w:color="000001"/>
        <w:bottom w:val="single" w:sz="4" w:space="0" w:color="000001"/>
        <w:right w:val="single" w:sz="4" w:space="0" w:color="000001"/>
      </w:pBdr>
      <w:tabs>
        <w:tab w:val="clear" w:pos="15"/>
      </w:tabs>
      <w:spacing w:before="100" w:after="100"/>
      <w:jc w:val="center"/>
    </w:pPr>
    <w:rPr>
      <w:rFonts w:ascii="Arial" w:eastAsia="Arial Unicode MS" w:hAnsi="Arial" w:cs="Arial"/>
      <w:b w:val="0"/>
      <w:bCs w:val="0"/>
      <w:color w:val="00000A"/>
      <w:kern w:val="0"/>
      <w:sz w:val="24"/>
      <w:szCs w:val="24"/>
    </w:rPr>
  </w:style>
  <w:style w:type="paragraph" w:customStyle="1" w:styleId="AcntHeading3">
    <w:name w:val="Acnt Heading 3"/>
    <w:uiPriority w:val="99"/>
    <w:rsid w:val="00EA43F4"/>
    <w:pPr>
      <w:widowControl w:val="0"/>
      <w:suppressAutoHyphens/>
      <w:spacing w:before="360" w:after="40"/>
      <w:jc w:val="center"/>
    </w:pPr>
    <w:rPr>
      <w:rFonts w:eastAsia="Arial Unicode MS"/>
      <w:b/>
      <w:bCs/>
      <w:color w:val="00000A"/>
      <w:sz w:val="22"/>
      <w:lang w:eastAsia="zh-CN"/>
    </w:rPr>
  </w:style>
  <w:style w:type="paragraph" w:customStyle="1" w:styleId="1f5">
    <w:name w:val="Îáû÷íûé1"/>
    <w:uiPriority w:val="99"/>
    <w:rsid w:val="00EA43F4"/>
    <w:pPr>
      <w:suppressAutoHyphens/>
    </w:pPr>
    <w:rPr>
      <w:rFonts w:eastAsia="Arial Unicode MS"/>
      <w:color w:val="00000A"/>
      <w:sz w:val="22"/>
      <w:lang w:eastAsia="zh-CN"/>
    </w:rPr>
  </w:style>
  <w:style w:type="paragraph" w:customStyle="1" w:styleId="xl29">
    <w:name w:val="xl29"/>
    <w:basedOn w:val="a"/>
    <w:uiPriority w:val="99"/>
    <w:rsid w:val="00EA43F4"/>
    <w:pPr>
      <w:pBdr>
        <w:bottom w:val="single" w:sz="4" w:space="0" w:color="000001"/>
        <w:right w:val="single" w:sz="4" w:space="0" w:color="000001"/>
      </w:pBdr>
      <w:tabs>
        <w:tab w:val="clear" w:pos="15"/>
      </w:tabs>
      <w:spacing w:before="100" w:after="100"/>
      <w:jc w:val="center"/>
    </w:pPr>
    <w:rPr>
      <w:rFonts w:eastAsia="Arial Unicode MS"/>
      <w:b w:val="0"/>
      <w:bCs w:val="0"/>
      <w:color w:val="00000A"/>
      <w:kern w:val="0"/>
    </w:rPr>
  </w:style>
  <w:style w:type="paragraph" w:customStyle="1" w:styleId="SubHeading">
    <w:name w:val="Sub Heading"/>
    <w:uiPriority w:val="99"/>
    <w:rsid w:val="00EA43F4"/>
    <w:pPr>
      <w:widowControl w:val="0"/>
      <w:suppressAutoHyphens/>
      <w:spacing w:before="80" w:after="20"/>
    </w:pPr>
    <w:rPr>
      <w:rFonts w:eastAsia="Arial Unicode MS"/>
      <w:color w:val="00000A"/>
      <w:sz w:val="22"/>
      <w:lang w:eastAsia="zh-CN"/>
    </w:rPr>
  </w:style>
  <w:style w:type="paragraph" w:customStyle="1" w:styleId="Style11">
    <w:name w:val="Style11"/>
    <w:basedOn w:val="a"/>
    <w:uiPriority w:val="99"/>
    <w:rsid w:val="00EA43F4"/>
    <w:pPr>
      <w:widowControl w:val="0"/>
      <w:tabs>
        <w:tab w:val="clear" w:pos="15"/>
      </w:tabs>
      <w:suppressAutoHyphens w:val="0"/>
      <w:spacing w:line="227" w:lineRule="exact"/>
      <w:ind w:hanging="528"/>
    </w:pPr>
    <w:rPr>
      <w:rFonts w:eastAsia="Arial Unicode MS"/>
      <w:b w:val="0"/>
      <w:bCs w:val="0"/>
      <w:color w:val="00000A"/>
      <w:kern w:val="0"/>
      <w:sz w:val="24"/>
      <w:szCs w:val="24"/>
    </w:rPr>
  </w:style>
  <w:style w:type="paragraph" w:styleId="afff2">
    <w:name w:val="Revision"/>
    <w:uiPriority w:val="99"/>
    <w:rsid w:val="00EA43F4"/>
    <w:pPr>
      <w:suppressAutoHyphens/>
    </w:pPr>
    <w:rPr>
      <w:rFonts w:eastAsia="Arial Unicode MS"/>
      <w:color w:val="00000A"/>
      <w:sz w:val="22"/>
      <w:szCs w:val="22"/>
      <w:lang w:eastAsia="zh-CN"/>
    </w:rPr>
  </w:style>
  <w:style w:type="paragraph" w:customStyle="1" w:styleId="Footer1">
    <w:name w:val="Footer1"/>
    <w:basedOn w:val="a"/>
    <w:uiPriority w:val="99"/>
    <w:rsid w:val="00EA43F4"/>
    <w:pPr>
      <w:widowControl w:val="0"/>
      <w:suppressLineNumbers/>
      <w:tabs>
        <w:tab w:val="clear" w:pos="15"/>
        <w:tab w:val="center" w:pos="4606"/>
        <w:tab w:val="right" w:pos="9213"/>
      </w:tabs>
      <w:spacing w:before="40"/>
      <w:ind w:left="200"/>
      <w:jc w:val="left"/>
    </w:pPr>
    <w:rPr>
      <w:rFonts w:eastAsia="Arial Unicode MS"/>
      <w:b w:val="0"/>
      <w:bCs w:val="0"/>
      <w:color w:val="00000A"/>
      <w:kern w:val="0"/>
      <w:sz w:val="22"/>
      <w:szCs w:val="22"/>
    </w:rPr>
  </w:style>
  <w:style w:type="paragraph" w:customStyle="1" w:styleId="Header1">
    <w:name w:val="Header1"/>
    <w:basedOn w:val="a"/>
    <w:uiPriority w:val="99"/>
    <w:rsid w:val="00EA43F4"/>
    <w:pPr>
      <w:widowControl w:val="0"/>
      <w:tabs>
        <w:tab w:val="clear" w:pos="15"/>
        <w:tab w:val="center" w:pos="4677"/>
        <w:tab w:val="right" w:pos="9355"/>
      </w:tabs>
      <w:ind w:left="200"/>
      <w:jc w:val="left"/>
    </w:pPr>
    <w:rPr>
      <w:rFonts w:eastAsia="Arial Unicode MS"/>
      <w:b w:val="0"/>
      <w:bCs w:val="0"/>
      <w:color w:val="00000A"/>
      <w:kern w:val="0"/>
      <w:sz w:val="22"/>
      <w:szCs w:val="22"/>
    </w:rPr>
  </w:style>
  <w:style w:type="paragraph" w:customStyle="1" w:styleId="Header2">
    <w:name w:val="Header2"/>
    <w:basedOn w:val="a"/>
    <w:uiPriority w:val="99"/>
    <w:semiHidden/>
    <w:rsid w:val="00EA43F4"/>
    <w:pPr>
      <w:widowControl w:val="0"/>
      <w:tabs>
        <w:tab w:val="clear" w:pos="15"/>
        <w:tab w:val="center" w:pos="4677"/>
        <w:tab w:val="right" w:pos="9355"/>
      </w:tabs>
      <w:ind w:left="200"/>
      <w:jc w:val="left"/>
    </w:pPr>
    <w:rPr>
      <w:rFonts w:eastAsia="Arial Unicode MS"/>
      <w:b w:val="0"/>
      <w:bCs w:val="0"/>
      <w:color w:val="00000A"/>
      <w:kern w:val="0"/>
      <w:sz w:val="22"/>
      <w:szCs w:val="22"/>
    </w:rPr>
  </w:style>
  <w:style w:type="paragraph" w:customStyle="1" w:styleId="Footer2">
    <w:name w:val="Footer2"/>
    <w:basedOn w:val="a"/>
    <w:uiPriority w:val="99"/>
    <w:semiHidden/>
    <w:rsid w:val="00EA43F4"/>
    <w:pPr>
      <w:widowControl w:val="0"/>
      <w:tabs>
        <w:tab w:val="clear" w:pos="15"/>
        <w:tab w:val="center" w:pos="4677"/>
        <w:tab w:val="right" w:pos="9355"/>
      </w:tabs>
      <w:ind w:left="200"/>
      <w:jc w:val="left"/>
    </w:pPr>
    <w:rPr>
      <w:rFonts w:eastAsia="Arial Unicode MS"/>
      <w:b w:val="0"/>
      <w:bCs w:val="0"/>
      <w:color w:val="00000A"/>
      <w:kern w:val="0"/>
      <w:sz w:val="22"/>
      <w:szCs w:val="22"/>
    </w:rPr>
  </w:style>
  <w:style w:type="paragraph" w:customStyle="1" w:styleId="text-danger">
    <w:name w:val="text-danger"/>
    <w:basedOn w:val="a"/>
    <w:rsid w:val="000D6EAD"/>
    <w:pPr>
      <w:tabs>
        <w:tab w:val="clear" w:pos="15"/>
      </w:tabs>
      <w:suppressAutoHyphens w:val="0"/>
      <w:spacing w:before="100" w:beforeAutospacing="1" w:after="100" w:afterAutospacing="1"/>
      <w:jc w:val="left"/>
    </w:pPr>
    <w:rPr>
      <w:b w:val="0"/>
      <w:bCs w:val="0"/>
      <w:color w:val="auto"/>
      <w:kern w:val="0"/>
      <w:sz w:val="24"/>
      <w:szCs w:val="24"/>
      <w:lang w:eastAsia="ru-RU"/>
    </w:rPr>
  </w:style>
  <w:style w:type="character" w:styleId="afff3">
    <w:name w:val="Intense Emphasis"/>
    <w:basedOn w:val="a0"/>
    <w:uiPriority w:val="21"/>
    <w:qFormat/>
    <w:rsid w:val="000F2895"/>
    <w:rPr>
      <w:b/>
      <w:bCs/>
      <w:i/>
      <w:iCs/>
      <w:color w:val="4F81BD" w:themeColor="accent1"/>
    </w:rPr>
  </w:style>
  <w:style w:type="paragraph" w:customStyle="1" w:styleId="iauiue0">
    <w:name w:val="iauiue"/>
    <w:basedOn w:val="a"/>
    <w:rsid w:val="000F2895"/>
    <w:pPr>
      <w:tabs>
        <w:tab w:val="clear" w:pos="15"/>
      </w:tabs>
      <w:suppressAutoHyphens w:val="0"/>
      <w:spacing w:before="100" w:beforeAutospacing="1" w:after="100" w:afterAutospacing="1"/>
      <w:jc w:val="left"/>
    </w:pPr>
    <w:rPr>
      <w:b w:val="0"/>
      <w:bCs w:val="0"/>
      <w:color w:val="auto"/>
      <w:kern w:val="0"/>
      <w:sz w:val="24"/>
      <w:szCs w:val="24"/>
      <w:lang w:eastAsia="ru-RU"/>
    </w:rPr>
  </w:style>
  <w:style w:type="character" w:customStyle="1" w:styleId="tdtitle">
    <w:name w:val="td_title"/>
    <w:basedOn w:val="a0"/>
    <w:rsid w:val="00C37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2C637ED857A75CA3E8E90C37410189F69E48994970181F9A8077B4B53268CF695C95FF3F6FDl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z2.pnzhle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ABF5-38E3-4ECE-8E4E-1B517FF2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26.12.1995 N 208-ФЗ(ред. от 04.11.2019, с изм. от 07.04.2020)"Об акционерных обществах"(с изм. и доп., вступ. в силу с 01.01.2020)</vt:lpstr>
    </vt:vector>
  </TitlesOfParts>
  <Company>Microsoft</Company>
  <LinksUpToDate>false</LinksUpToDate>
  <CharactersWithSpaces>12626</CharactersWithSpaces>
  <SharedDoc>false</SharedDoc>
  <HLinks>
    <vt:vector size="120" baseType="variant">
      <vt:variant>
        <vt:i4>3014710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6.1</vt:lpwstr>
      </vt:variant>
      <vt:variant>
        <vt:i4>3014710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6.1</vt:lpwstr>
      </vt:variant>
      <vt:variant>
        <vt:i4>3014710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6.1</vt:lpwstr>
      </vt:variant>
      <vt:variant>
        <vt:i4>3014710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6.1</vt:lpwstr>
      </vt:variant>
      <vt:variant>
        <vt:i4>3014710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6.1</vt:lpwstr>
      </vt:variant>
      <vt:variant>
        <vt:i4>3014710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6.1</vt:lpwstr>
      </vt:variant>
      <vt:variant>
        <vt:i4>3014710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6.1</vt:lpwstr>
      </vt:variant>
      <vt:variant>
        <vt:i4>3014710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6.1</vt:lpwstr>
      </vt:variant>
      <vt:variant>
        <vt:i4>3014710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6.1</vt:lpwstr>
      </vt:variant>
      <vt:variant>
        <vt:i4>3014710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6.1</vt:lpwstr>
      </vt:variant>
      <vt:variant>
        <vt:i4>3014710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6.1</vt:lpwstr>
      </vt:variant>
      <vt:variant>
        <vt:i4>3014710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6.1</vt:lpwstr>
      </vt:variant>
      <vt:variant>
        <vt:i4>2621500</vt:i4>
      </vt:variant>
      <vt:variant>
        <vt:i4>21</vt:i4>
      </vt:variant>
      <vt:variant>
        <vt:i4>0</vt:i4>
      </vt:variant>
      <vt:variant>
        <vt:i4>5</vt:i4>
      </vt:variant>
      <vt:variant>
        <vt:lpwstr>http://www.hz2.pnzhleb.ru/</vt:lpwstr>
      </vt:variant>
      <vt:variant>
        <vt:lpwstr/>
      </vt:variant>
      <vt:variant>
        <vt:i4>2228322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consultantplus://offline/ref=8CB2C637ED857A75CA3E8E90C37410189F69E48994970181F9A8077B4B53268CF695C95FF3F6FDl4F</vt:lpwstr>
      </vt:variant>
      <vt:variant>
        <vt:lpwstr/>
      </vt:variant>
      <vt:variant>
        <vt:i4>3407971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consultantplus://offline/ref=0C6727292B545F92D3B51C0DB5AFCA9A5EB8C1648CD54F8D86121668C086596561AAE2F449B549823ACC3A23522563A5045969C15C39B6AAp4J8G</vt:lpwstr>
      </vt:variant>
      <vt:variant>
        <vt:lpwstr/>
      </vt:variant>
      <vt:variant>
        <vt:i4>2621500</vt:i4>
      </vt:variant>
      <vt:variant>
        <vt:i4>12</vt:i4>
      </vt:variant>
      <vt:variant>
        <vt:i4>0</vt:i4>
      </vt:variant>
      <vt:variant>
        <vt:i4>5</vt:i4>
      </vt:variant>
      <vt:variant>
        <vt:lpwstr>http://www.hz2.pnzhleb.ru/</vt:lpwstr>
      </vt:variant>
      <vt:variant>
        <vt:lpwstr/>
      </vt:variant>
      <vt:variant>
        <vt:i4>2621500</vt:i4>
      </vt:variant>
      <vt:variant>
        <vt:i4>9</vt:i4>
      </vt:variant>
      <vt:variant>
        <vt:i4>0</vt:i4>
      </vt:variant>
      <vt:variant>
        <vt:i4>5</vt:i4>
      </vt:variant>
      <vt:variant>
        <vt:lpwstr>http://www.hz2.pnzhleb.ru/</vt:lpwstr>
      </vt:variant>
      <vt:variant>
        <vt:lpwstr/>
      </vt:variant>
      <vt:variant>
        <vt:i4>2228322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consultantplus://offline/ref=8CB2C637ED857A75CA3E8E90C37410189F69E48994970181F9A8077B4B53268CF695C95FF3F6FDl4F</vt:lpwstr>
      </vt:variant>
      <vt:variant>
        <vt:lpwstr/>
      </vt:variant>
      <vt:variant>
        <vt:i4>2228322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consultantplus://offline/ref=8CB2C637ED857A75CA3E8E90C37410189F69E48994970181F9A8077B4B53268CF695C95FF3F6FDl4F</vt:lpwstr>
      </vt:variant>
      <vt:variant>
        <vt:lpwstr/>
      </vt:variant>
      <vt:variant>
        <vt:i4>2228322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consultantplus://offline/ref=8CB2C637ED857A75CA3E8E90C37410189F69E48994970181F9A8077B4B53268CF695C95FF3F6FDl4F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26.12.1995 N 208-ФЗ(ред. от 04.11.2019, с изм. от 07.04.2020)"Об акционерных обществах"(с изм. и доп., вступ. в силу с 01.01.2020)</dc:title>
  <dc:creator>Пользователь Windows</dc:creator>
  <cp:lastModifiedBy>Марина Блинова</cp:lastModifiedBy>
  <cp:revision>5</cp:revision>
  <cp:lastPrinted>2024-04-30T10:39:00Z</cp:lastPrinted>
  <dcterms:created xsi:type="dcterms:W3CDTF">2024-04-30T10:43:00Z</dcterms:created>
  <dcterms:modified xsi:type="dcterms:W3CDTF">2024-05-08T10:04:00Z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